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F1F84">
      <w:pPr>
        <w:pStyle w:val="Normale1"/>
        <w:pageBreakBefore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8965" cy="572770"/>
            <wp:effectExtent l="19050" t="0" r="63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1569"/>
        <w:gridCol w:w="3120"/>
        <w:gridCol w:w="3244"/>
        <w:gridCol w:w="2731"/>
      </w:tblGrid>
      <w:tr w:rsidR="00000000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9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Alla Camera di Commercio, Industria, Artigianato e Agricoltura (CCIAA) di</w:t>
            </w:r>
          </w:p>
          <w:p w:rsidR="00000000" w:rsidRDefault="00534638">
            <w:pPr>
              <w:pStyle w:val="Normale1"/>
              <w:spacing w:line="249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oppure</w:t>
            </w:r>
          </w:p>
          <w:p w:rsidR="00000000" w:rsidRDefault="00534638">
            <w:pPr>
              <w:pStyle w:val="Normale1"/>
              <w:spacing w:line="249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Al SUAP del Comune di</w:t>
            </w:r>
          </w:p>
          <w:p w:rsidR="00000000" w:rsidRDefault="00534638">
            <w:pPr>
              <w:pStyle w:val="Normale1"/>
              <w:spacing w:line="249" w:lineRule="auto"/>
              <w:jc w:val="center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(in caso di presentazione al SUAP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_____________________________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ind w:right="-890"/>
              <w:jc w:val="left"/>
            </w:pPr>
            <w:r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>Compilato a cura dell'Ufficio ricevente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34638">
            <w:pPr>
              <w:pStyle w:val="Normale1"/>
              <w:spacing w:before="40" w:after="160"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</w:t>
            </w:r>
          </w:p>
        </w:tc>
      </w:tr>
      <w:tr w:rsidR="00000000">
        <w:trPr>
          <w:trHeight w:val="540"/>
          <w:jc w:val="center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534638"/>
        </w:tc>
        <w:tc>
          <w:tcPr>
            <w:tcW w:w="312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/>
        </w:tc>
        <w:tc>
          <w:tcPr>
            <w:tcW w:w="324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</w:t>
            </w:r>
          </w:p>
        </w:tc>
        <w:tc>
          <w:tcPr>
            <w:tcW w:w="273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34638">
            <w:pPr>
              <w:pStyle w:val="Normale1"/>
              <w:spacing w:before="40" w:after="160"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_______________________</w:t>
            </w:r>
          </w:p>
        </w:tc>
      </w:tr>
      <w:tr w:rsidR="00000000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273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000000">
        <w:trPr>
          <w:trHeight w:val="446"/>
          <w:jc w:val="center"/>
        </w:trPr>
        <w:tc>
          <w:tcPr>
            <w:tcW w:w="4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/>
        </w:tc>
        <w:tc>
          <w:tcPr>
            <w:tcW w:w="59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SCIA:</w:t>
            </w:r>
          </w:p>
          <w:p w:rsidR="00000000" w:rsidRDefault="00534638">
            <w:pPr>
              <w:pStyle w:val="Normale1"/>
              <w:spacing w:line="249" w:lineRule="auto"/>
              <w:ind w:left="1030" w:hanging="567"/>
              <w:jc w:val="left"/>
            </w:pPr>
            <w:r>
              <w:rPr>
                <w:rStyle w:val="Carpredefinitoparagrafo1"/>
                <w:rFonts w:ascii="Wingdings" w:eastAsia="Wingdings" w:hAnsi="Wingdings" w:cs="Wingdings"/>
                <w:szCs w:val="18"/>
                <w:lang w:eastAsia="en-US"/>
              </w:rPr>
              <w:t>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SCIA Apertura</w:t>
            </w: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b/>
                <w:szCs w:val="18"/>
                <w:lang w:eastAsia="en-US"/>
              </w:rPr>
              <w:t>SCIA UNICA:</w:t>
            </w:r>
          </w:p>
          <w:p w:rsidR="00000000" w:rsidRDefault="00534638">
            <w:pPr>
              <w:pStyle w:val="Normale1"/>
              <w:spacing w:line="249" w:lineRule="auto"/>
              <w:ind w:left="1030" w:hanging="567"/>
              <w:jc w:val="left"/>
            </w:pPr>
            <w:r>
              <w:rPr>
                <w:rStyle w:val="Carpredefinitoparagrafo1"/>
                <w:rFonts w:ascii="Wingdings" w:eastAsia="Wingdings" w:hAnsi="Wingdings" w:cs="Wingdings"/>
                <w:szCs w:val="18"/>
                <w:lang w:eastAsia="en-US"/>
              </w:rPr>
              <w:t>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SCIA Apertura + altre segnalazioni</w:t>
            </w: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b/>
                <w:szCs w:val="18"/>
                <w:lang w:eastAsia="en-US"/>
              </w:rPr>
              <w:t>SCIA CONDIZIONATA:</w:t>
            </w:r>
          </w:p>
          <w:p w:rsidR="00000000" w:rsidRDefault="00534638">
            <w:pPr>
              <w:pStyle w:val="Normale1"/>
              <w:spacing w:line="249" w:lineRule="auto"/>
              <w:ind w:left="1030" w:hanging="567"/>
              <w:jc w:val="left"/>
            </w:pPr>
            <w:r>
              <w:rPr>
                <w:rStyle w:val="Carpredefinitoparagrafo1"/>
                <w:rFonts w:ascii="Wingdings" w:eastAsia="Wingdings" w:hAnsi="Wingdings" w:cs="Wingdings"/>
                <w:szCs w:val="18"/>
                <w:lang w:eastAsia="en-US"/>
              </w:rPr>
              <w:t>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SCIA Apertura + altre istanze per acquisire atti d’assenso</w:t>
            </w:r>
          </w:p>
          <w:p w:rsidR="00000000" w:rsidRDefault="00534638">
            <w:pPr>
              <w:pStyle w:val="Normale1"/>
              <w:spacing w:line="249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000000">
        <w:trPr>
          <w:trHeight w:val="1436"/>
          <w:jc w:val="center"/>
        </w:trPr>
        <w:tc>
          <w:tcPr>
            <w:tcW w:w="4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360" w:lineRule="auto"/>
              <w:jc w:val="left"/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Indirizzo  ___________________________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</w:p>
          <w:p w:rsidR="00000000" w:rsidRDefault="00534638">
            <w:pPr>
              <w:pStyle w:val="Normale1"/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</w:p>
          <w:p w:rsidR="00000000" w:rsidRDefault="00534638">
            <w:pPr>
              <w:pStyle w:val="Normale1"/>
              <w:spacing w:line="360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 xml:space="preserve">PEC / Posta elettronica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___________________________________________</w:t>
            </w:r>
          </w:p>
        </w:tc>
        <w:tc>
          <w:tcPr>
            <w:tcW w:w="59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/>
        </w:tc>
      </w:tr>
    </w:tbl>
    <w:p w:rsidR="00000000" w:rsidRDefault="00534638">
      <w:pPr>
        <w:pStyle w:val="Normale1"/>
        <w:jc w:val="center"/>
        <w:rPr>
          <w:rFonts w:ascii="Arial" w:hAnsi="Arial" w:cs="Arial"/>
          <w:smallCaps/>
          <w:sz w:val="40"/>
        </w:rPr>
      </w:pPr>
    </w:p>
    <w:p w:rsidR="00000000" w:rsidRDefault="00534638">
      <w:pPr>
        <w:pStyle w:val="Normale1"/>
        <w:rPr>
          <w:rFonts w:ascii="Arial" w:hAnsi="Arial" w:cs="Arial"/>
          <w:smallCaps/>
          <w:sz w:val="40"/>
        </w:rPr>
      </w:pPr>
    </w:p>
    <w:p w:rsidR="00000000" w:rsidRDefault="00534638">
      <w:pPr>
        <w:pStyle w:val="Normale1"/>
        <w:rPr>
          <w:rFonts w:ascii="Arial" w:hAnsi="Arial" w:cs="Arial"/>
          <w:smallCaps/>
          <w:sz w:val="40"/>
        </w:rPr>
      </w:pPr>
    </w:p>
    <w:p w:rsidR="00000000" w:rsidRDefault="00534638">
      <w:pPr>
        <w:pStyle w:val="Normale1"/>
        <w:jc w:val="center"/>
      </w:pPr>
      <w:r>
        <w:rPr>
          <w:rFonts w:ascii="Arial" w:hAnsi="Arial" w:cs="Arial"/>
          <w:smallCaps/>
          <w:sz w:val="40"/>
        </w:rPr>
        <w:t>Segnalazione Certificata di Inizio Attività</w:t>
      </w:r>
    </w:p>
    <w:p w:rsidR="00000000" w:rsidRDefault="00534638">
      <w:pPr>
        <w:pStyle w:val="Normale1"/>
        <w:spacing w:after="240"/>
        <w:jc w:val="center"/>
      </w:pPr>
      <w:r>
        <w:rPr>
          <w:rFonts w:ascii="Arial" w:hAnsi="Arial" w:cs="Arial"/>
          <w:smallCaps/>
          <w:sz w:val="40"/>
        </w:rPr>
        <w:t>per l’esercizio dell’attività di facchinaggio</w:t>
      </w:r>
    </w:p>
    <w:p w:rsidR="00000000" w:rsidRDefault="00534638">
      <w:pPr>
        <w:pStyle w:val="Normale1"/>
        <w:jc w:val="center"/>
      </w:pPr>
      <w:r>
        <w:rPr>
          <w:rFonts w:ascii="Arial" w:hAnsi="Arial" w:cs="Arial"/>
        </w:rPr>
        <w:t>(Sez. I, Tabella A, d.lgs. 222/2016)</w:t>
      </w:r>
    </w:p>
    <w:p w:rsidR="00000000" w:rsidRDefault="00534638">
      <w:pPr>
        <w:pStyle w:val="Normale1"/>
      </w:pPr>
    </w:p>
    <w:tbl>
      <w:tblPr>
        <w:tblW w:w="0" w:type="auto"/>
        <w:jc w:val="center"/>
        <w:tblLayout w:type="fixed"/>
        <w:tblLook w:val="0000"/>
      </w:tblPr>
      <w:tblGrid>
        <w:gridCol w:w="10064"/>
      </w:tblGrid>
      <w:tr w:rsidR="00000000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Com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pilare se diverso da quello della società/impresa</w:t>
            </w:r>
          </w:p>
        </w:tc>
      </w:tr>
      <w:tr w:rsidR="00000000">
        <w:trPr>
          <w:trHeight w:val="702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4638">
            <w:pPr>
              <w:pStyle w:val="Normale1"/>
              <w:spacing w:after="120" w:line="249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000000" w:rsidRDefault="00534638">
            <w:pPr>
              <w:pStyle w:val="Normale1"/>
              <w:spacing w:after="120" w:line="249" w:lineRule="auto"/>
              <w:jc w:val="left"/>
            </w:pP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Style w:val="Carpredefinitoparagrafo1"/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</w:t>
            </w:r>
          </w:p>
          <w:p w:rsidR="00000000" w:rsidRDefault="00534638">
            <w:pPr>
              <w:pStyle w:val="Normale1"/>
              <w:spacing w:after="120" w:line="249" w:lineRule="auto"/>
              <w:jc w:val="left"/>
            </w:pP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Style w:val="Carpredefinitoparagrafo1"/>
                <w:rFonts w:ascii="Arial" w:hAnsi="Arial" w:cs="Arial"/>
                <w:color w:val="808080"/>
                <w:szCs w:val="18"/>
                <w:lang w:eastAsia="en-US"/>
              </w:rPr>
              <w:t>|__|__|</w:t>
            </w:r>
            <w:r>
              <w:rPr>
                <w:rStyle w:val="Carpredefinitoparagrafo1"/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Carpredefinitoparagrafo1"/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Style w:val="Carpredefinitoparagrafo1"/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Carpredefinitoparagrafo1"/>
                <w:rFonts w:ascii="Arial" w:hAnsi="Arial" w:cs="Arial"/>
                <w:color w:val="808080"/>
                <w:szCs w:val="18"/>
                <w:lang w:eastAsia="en-US"/>
              </w:rPr>
              <w:t>|__|__|__|__|_</w:t>
            </w:r>
            <w:r>
              <w:rPr>
                <w:rStyle w:val="Carpredefinitoparagrafo1"/>
                <w:rFonts w:ascii="Arial" w:hAnsi="Arial" w:cs="Arial"/>
                <w:color w:val="808080"/>
                <w:szCs w:val="18"/>
                <w:lang w:eastAsia="en-US"/>
              </w:rPr>
              <w:t>_|</w:t>
            </w: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Style w:val="Carpredefinitoparagrafo1"/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>Telefono fisso / cell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. ______________________</w:t>
            </w:r>
            <w:r>
              <w:rPr>
                <w:rStyle w:val="Carpredefinitoparagrafo1"/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.    ______________________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00000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 xml:space="preserve">DATI CATASTALI </w:t>
            </w:r>
          </w:p>
        </w:tc>
      </w:tr>
      <w:tr w:rsidR="00000000">
        <w:trPr>
          <w:trHeight w:val="702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4638">
            <w:pPr>
              <w:pStyle w:val="Normale1"/>
              <w:spacing w:after="120" w:line="249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000000" w:rsidRDefault="00534638">
            <w:pPr>
              <w:pStyle w:val="Normale1"/>
              <w:spacing w:after="120" w:line="249" w:lineRule="auto"/>
              <w:jc w:val="left"/>
            </w:pP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. ________________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   map.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 xml:space="preserve"> 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>Catast</w:t>
            </w:r>
            <w:r>
              <w:rPr>
                <w:rStyle w:val="Carpredefinitoparagrafo1"/>
                <w:rFonts w:ascii="Arial" w:eastAsia="MS Mincho" w:hAnsi="Arial" w:cs="Arial"/>
                <w:szCs w:val="18"/>
                <w:lang w:eastAsia="ja-JP"/>
              </w:rPr>
              <w:t xml:space="preserve">o:    </w:t>
            </w:r>
            <w:r>
              <w:rPr>
                <w:rStyle w:val="Carpredefinitoparagrafo1"/>
                <w:rFonts w:ascii="Wingdings" w:eastAsia="Wingdings" w:hAnsi="Wingdings" w:cs="Wingdings"/>
                <w:szCs w:val="18"/>
                <w:lang w:eastAsia="en-US"/>
              </w:rPr>
              <w:t>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  fabbricati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000000" w:rsidRDefault="00534638">
      <w:pPr>
        <w:sectPr w:rsidR="00000000">
          <w:pgSz w:w="11906" w:h="16838"/>
          <w:pgMar w:top="708" w:right="1134" w:bottom="1134" w:left="1134" w:header="720" w:footer="720" w:gutter="0"/>
          <w:cols w:space="720"/>
          <w:docGrid w:linePitch="600" w:charSpace="36864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10064"/>
      </w:tblGrid>
      <w:tr w:rsidR="00000000">
        <w:trPr>
          <w:trHeight w:val="374"/>
          <w:jc w:val="center"/>
        </w:trPr>
        <w:tc>
          <w:tcPr>
            <w:tcW w:w="1006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 w:rsidR="00000000">
        <w:trPr>
          <w:trHeight w:val="3182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4638">
            <w:pPr>
              <w:pStyle w:val="Normale1"/>
              <w:tabs>
                <w:tab w:val="left" w:pos="2940"/>
              </w:tabs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b/>
                <w:szCs w:val="18"/>
                <w:lang w:eastAsia="en-US"/>
              </w:rPr>
              <w:lastRenderedPageBreak/>
              <w:br/>
            </w:r>
            <w:r>
              <w:rPr>
                <w:rStyle w:val="Carpredefinitoparagrafo1"/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b/>
                <w:szCs w:val="18"/>
                <w:lang w:eastAsia="en-US"/>
              </w:rPr>
              <w:t xml:space="preserve">Il/la sottoscritto/a </w:t>
            </w:r>
            <w:r>
              <w:rPr>
                <w:rStyle w:val="Carpredefinitoparagrafo1"/>
                <w:rFonts w:ascii="Arial" w:hAnsi="Arial" w:cs="Arial"/>
                <w:b/>
                <w:lang w:eastAsia="en-US"/>
              </w:rPr>
              <w:t>SEGNALA l’avvio dell’attività di Facchinaggio</w:t>
            </w:r>
            <w:r>
              <w:rPr>
                <w:rStyle w:val="Rimandonotaapidipagina1"/>
                <w:rFonts w:ascii="Arial" w:hAnsi="Arial" w:cs="Arial"/>
                <w:b/>
                <w:lang w:eastAsia="en-US"/>
              </w:rPr>
              <w:footnoteReference w:id="1"/>
            </w:r>
            <w:r>
              <w:rPr>
                <w:rStyle w:val="Carpredefinitoparagrafo1"/>
                <w:rFonts w:ascii="Arial" w:hAnsi="Arial" w:cs="Arial"/>
                <w:b/>
                <w:lang w:eastAsia="en-US"/>
              </w:rPr>
              <w:t xml:space="preserve"> con contestuale assegnazione dell’impresa nella fascia iniziale di classificazione (inferiore a 2,5 milioni di euro)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000000" w:rsidRDefault="00534638">
            <w:pPr>
              <w:pStyle w:val="Normale1"/>
              <w:tabs>
                <w:tab w:val="left" w:pos="3861"/>
              </w:tabs>
              <w:spacing w:before="120" w:after="160" w:line="276" w:lineRule="auto"/>
              <w:jc w:val="left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Superfici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e complessiva coperta                                            </w:t>
            </w:r>
            <w:r>
              <w:rPr>
                <w:rStyle w:val="Carpredefinitoparagrafo1"/>
                <w:rFonts w:ascii="Arial" w:hAnsi="Arial" w:cs="Arial"/>
                <w:b/>
                <w:szCs w:val="18"/>
                <w:lang w:eastAsia="en-US"/>
              </w:rPr>
              <w:t xml:space="preserve">mq </w:t>
            </w:r>
            <w:r>
              <w:rPr>
                <w:rStyle w:val="Carpredefinitoparagrafo1"/>
                <w:rFonts w:ascii="Arial" w:hAnsi="Arial" w:cs="Arial"/>
                <w:sz w:val="22"/>
                <w:szCs w:val="22"/>
                <w:lang w:eastAsia="en-US"/>
              </w:rPr>
              <w:t>|__|__|__|__|</w:t>
            </w:r>
            <w:r>
              <w:rPr>
                <w:rStyle w:val="Carpredefinitoparagrafo1"/>
                <w:rFonts w:ascii="Arial" w:hAnsi="Arial" w:cs="Arial"/>
                <w:color w:val="C00000"/>
                <w:lang w:eastAsia="en-US"/>
              </w:rPr>
              <w:tab/>
            </w: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b/>
                <w:lang w:eastAsia="en-US"/>
              </w:rPr>
              <w:t>(comprensiva dell’eventuale magazzino/deposito)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000000" w:rsidRDefault="00534638">
            <w:pPr>
              <w:pStyle w:val="Normale1"/>
              <w:spacing w:line="276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000000" w:rsidRDefault="00534638">
            <w:pPr>
              <w:pStyle w:val="Normale1"/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000000">
        <w:trPr>
          <w:jc w:val="center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000000" w:rsidRDefault="00534638">
            <w:pPr>
              <w:pStyle w:val="Normale1"/>
              <w:tabs>
                <w:tab w:val="left" w:pos="2940"/>
              </w:tabs>
              <w:spacing w:line="249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00000" w:rsidRDefault="00534638">
            <w:pPr>
              <w:pStyle w:val="Normale1"/>
              <w:tabs>
                <w:tab w:val="left" w:pos="2940"/>
              </w:tabs>
              <w:spacing w:line="249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00000" w:rsidRDefault="00534638">
            <w:pPr>
              <w:pStyle w:val="Normale1"/>
              <w:tabs>
                <w:tab w:val="left" w:pos="2940"/>
              </w:tabs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 w:rsidR="00000000">
        <w:trPr>
          <w:trHeight w:val="3109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4638">
            <w:pPr>
              <w:pStyle w:val="Normale1"/>
              <w:tabs>
                <w:tab w:val="left" w:pos="2940"/>
              </w:tabs>
              <w:spacing w:line="249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</w:pPr>
            <w:r>
              <w:rPr>
                <w:rFonts w:ascii="Arial" w:hAnsi="Arial" w:cs="Arial"/>
                <w:szCs w:val="18"/>
              </w:rPr>
              <w:t>Il/la sottoscritto/a, consapevole delle sanzioni pen</w:t>
            </w:r>
            <w:r>
              <w:rPr>
                <w:rFonts w:ascii="Arial" w:hAnsi="Arial" w:cs="Arial"/>
                <w:szCs w:val="18"/>
              </w:rPr>
              <w:t>ali previste dalla legge per le false dichiarazioni e attestazioni (art. 76 del DPR n. 445 del 2000 e Codice penale), sotto la propria responsabilità,</w:t>
            </w:r>
          </w:p>
          <w:p w:rsidR="00000000" w:rsidRDefault="00534638">
            <w:pPr>
              <w:pStyle w:val="Normale1"/>
              <w:rPr>
                <w:rFonts w:ascii="Arial" w:hAnsi="Arial" w:cs="Arial"/>
                <w:b/>
                <w:szCs w:val="18"/>
              </w:rPr>
            </w:pPr>
          </w:p>
          <w:p w:rsidR="00000000" w:rsidRDefault="00534638">
            <w:pPr>
              <w:pStyle w:val="Normale1"/>
              <w:jc w:val="left"/>
            </w:pPr>
            <w:r>
              <w:rPr>
                <w:rFonts w:ascii="Arial" w:hAnsi="Arial" w:cs="Arial"/>
                <w:b/>
                <w:szCs w:val="18"/>
              </w:rPr>
              <w:t>dichiara:</w:t>
            </w:r>
          </w:p>
          <w:p w:rsidR="00000000" w:rsidRDefault="00534638">
            <w:pPr>
              <w:pStyle w:val="Normale1"/>
              <w:jc w:val="left"/>
              <w:rPr>
                <w:rFonts w:ascii="Arial" w:hAnsi="Arial" w:cs="Arial"/>
                <w:szCs w:val="18"/>
              </w:rPr>
            </w:pPr>
          </w:p>
          <w:p w:rsidR="00000000" w:rsidRDefault="00534638">
            <w:pPr>
              <w:pStyle w:val="Normale1"/>
              <w:numPr>
                <w:ilvl w:val="0"/>
                <w:numId w:val="1"/>
              </w:numPr>
              <w:tabs>
                <w:tab w:val="left" w:pos="1080"/>
              </w:tabs>
              <w:ind w:left="1080"/>
              <w:jc w:val="left"/>
            </w:pPr>
            <w:r>
              <w:rPr>
                <w:rStyle w:val="Carpredefinitoparagrafo1"/>
                <w:rFonts w:ascii="Arial" w:hAnsi="Arial" w:cs="Arial"/>
                <w:szCs w:val="18"/>
              </w:rPr>
              <w:t>di essere in possesso dei requisiti di onorabilità</w:t>
            </w:r>
          </w:p>
          <w:p w:rsidR="00000000" w:rsidRDefault="00534638">
            <w:pPr>
              <w:pStyle w:val="Normale1"/>
              <w:jc w:val="left"/>
              <w:rPr>
                <w:rFonts w:ascii="Arial" w:hAnsi="Arial" w:cs="Arial"/>
                <w:i/>
                <w:color w:val="808080"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8708"/>
            </w:tblGrid>
            <w:tr w:rsidR="00000000">
              <w:trPr>
                <w:trHeight w:val="984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00000" w:rsidRDefault="00534638">
                  <w:pPr>
                    <w:pStyle w:val="Normale1"/>
                    <w:ind w:left="360" w:right="475"/>
                    <w:jc w:val="left"/>
                  </w:pP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Quali sono i requisiti di onorabilità pre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visti dalla legge per l’esercizio dell’attività?</w:t>
                  </w:r>
                </w:p>
                <w:p w:rsidR="00000000" w:rsidRDefault="00534638">
                  <w:pPr>
                    <w:pStyle w:val="Normale1"/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Style w:val="Carpredefinitoparagrafo1"/>
                      <w:rFonts w:ascii="Arial" w:hAnsi="Arial" w:cs="Arial"/>
                      <w:b/>
                      <w:color w:val="262626"/>
                      <w:szCs w:val="20"/>
                    </w:rPr>
                    <w:t xml:space="preserve">(art. 7, DM n. 221 del 2003) </w:t>
                  </w:r>
                  <w:r>
                    <w:rPr>
                      <w:rStyle w:val="Rimandonotaapidipagina1"/>
                      <w:rFonts w:ascii="Arial" w:hAnsi="Arial" w:cs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 w:rsidR="00000000">
              <w:trPr>
                <w:trHeight w:val="4090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  <w:bottom w:val="single" w:sz="4" w:space="0" w:color="BFBFBF"/>
                  </w:tcBorders>
                  <w:shd w:val="clear" w:color="auto" w:fill="F2F2F2"/>
                  <w:vAlign w:val="center"/>
                </w:tcPr>
                <w:p w:rsidR="00000000" w:rsidRDefault="00534638">
                  <w:pPr>
                    <w:pStyle w:val="Normale1"/>
                    <w:ind w:right="475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a)  assenza di pronuncia di sentenza penale definitiva di condanna, o mancata pendenza di procedimenti penali nei quali sia stata già pronunciata sentenza di condanna, per rea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ti non colposi a pena detentiva superiore a tre anni, salvo che sia intervenuta riabilitazione;</w:t>
                  </w:r>
                </w:p>
                <w:p w:rsidR="00000000" w:rsidRDefault="00534638">
                  <w:pPr>
                    <w:pStyle w:val="Normale1"/>
                    <w:ind w:left="21" w:right="475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b)  assenza di pronuncia di condanna a pena detentiva con sentenza passata in giudicato per ricettazione, riciclaggio, insolvenza fraudolenta, bancarotta fraudo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lenta, usura, sequestro di persona a scopo di estorsione, rapina, salvo che sia intervenuta riabilitazione;</w:t>
                  </w:r>
                </w:p>
                <w:p w:rsidR="00000000" w:rsidRDefault="00534638">
                  <w:pPr>
                    <w:pStyle w:val="Normale1"/>
                    <w:ind w:left="21" w:right="475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c)  mancata comminazione di pena accessoria dell’interdizione dall’esercizio di una professione o di un’arte o dell’interdizione dagli uffici dirett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ivi delle imprese;</w:t>
                  </w:r>
                </w:p>
                <w:p w:rsidR="00000000" w:rsidRDefault="00534638">
                  <w:pPr>
                    <w:pStyle w:val="Normale1"/>
                    <w:ind w:left="21" w:right="475"/>
                  </w:pPr>
                  <w:r>
                    <w:rPr>
                      <w:rStyle w:val="Carpredefinitoparagrafo1"/>
                      <w:rFonts w:ascii="Arial" w:hAnsi="Arial" w:cs="Arial"/>
                      <w:i/>
                      <w:color w:val="262626"/>
                      <w:szCs w:val="20"/>
                    </w:rPr>
                    <w:t>d)  mancata applicazione di misure previste dalle leggi antimafia (D.lgs. 159/2011)</w:t>
                  </w:r>
                  <w:r>
                    <w:rPr>
                      <w:rStyle w:val="Rimandonotaapidipagina1"/>
                      <w:rFonts w:ascii="Arial" w:hAnsi="Arial" w:cs="Arial"/>
                      <w:i/>
                      <w:color w:val="262626"/>
                      <w:szCs w:val="20"/>
                    </w:rPr>
                    <w:footnoteReference w:id="3"/>
                  </w:r>
                  <w:r>
                    <w:rPr>
                      <w:rStyle w:val="Carpredefinitoparagrafo1"/>
                      <w:rFonts w:ascii="Arial" w:hAnsi="Arial" w:cs="Arial"/>
                      <w:i/>
                      <w:color w:val="262626"/>
                      <w:szCs w:val="20"/>
                    </w:rPr>
                    <w:t xml:space="preserve"> ovvero di misure di sicurezza ai sensi della legge 13 settembre 1982, n.646, e successive modificazioni, o assenza di procedimenti penali in corso per r</w:t>
                  </w:r>
                  <w:r>
                    <w:rPr>
                      <w:rStyle w:val="Carpredefinitoparagrafo1"/>
                      <w:rFonts w:ascii="Arial" w:hAnsi="Arial" w:cs="Arial"/>
                      <w:i/>
                      <w:color w:val="262626"/>
                      <w:szCs w:val="20"/>
                    </w:rPr>
                    <w:t>eati di stampo mafioso;</w:t>
                  </w:r>
                </w:p>
                <w:p w:rsidR="00000000" w:rsidRDefault="00534638">
                  <w:pPr>
                    <w:pStyle w:val="Normale1"/>
                    <w:ind w:left="21" w:right="475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e)  assenza di contravvenzioni per violazioni di norme in materia di lavoro, di previdenza e di assicurazione obbligatoria contro gli infortuni sul lavoro e le malattie professionali, non conciliabili in via amministrativa e, in par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ticolare per le società cooperative, violazioni della legge 3 aprile 2001, n.142;</w:t>
                  </w:r>
                </w:p>
                <w:p w:rsidR="00000000" w:rsidRDefault="00534638">
                  <w:pPr>
                    <w:pStyle w:val="Normale1"/>
                    <w:ind w:left="21" w:right="475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f)  assenza di pronuncia di condanna penale per violazione della legge 23 ottobre 1960, n.1369</w:t>
                  </w:r>
                </w:p>
                <w:p w:rsidR="00000000" w:rsidRDefault="00534638">
                  <w:pPr>
                    <w:pStyle w:val="Normale1"/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  <w:p w:rsidR="00000000" w:rsidRDefault="00534638">
                  <w:pPr>
                    <w:pStyle w:val="Normale1"/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</w:tc>
            </w:tr>
          </w:tbl>
          <w:p w:rsidR="00000000" w:rsidRDefault="00534638">
            <w:pPr>
              <w:pStyle w:val="Normale1"/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000000" w:rsidRDefault="00534638">
            <w:pPr>
              <w:pStyle w:val="Normale1"/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000000" w:rsidRDefault="00534638">
            <w:pPr>
              <w:pStyle w:val="Normale1"/>
              <w:numPr>
                <w:ilvl w:val="0"/>
                <w:numId w:val="1"/>
              </w:numPr>
              <w:tabs>
                <w:tab w:val="left" w:pos="1080"/>
              </w:tabs>
              <w:ind w:left="1080"/>
              <w:jc w:val="left"/>
            </w:pPr>
            <w:r>
              <w:rPr>
                <w:rFonts w:ascii="Arial" w:hAnsi="Arial" w:cs="Arial"/>
                <w:szCs w:val="18"/>
              </w:rPr>
              <w:t xml:space="preserve">che non sussistono nei propri confronti le cause di divieto, di decadenza </w:t>
            </w:r>
            <w:r>
              <w:rPr>
                <w:rFonts w:ascii="Arial" w:hAnsi="Arial" w:cs="Arial"/>
                <w:szCs w:val="18"/>
              </w:rPr>
              <w:t>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 w:rsidR="00000000" w:rsidRDefault="00534638">
            <w:pPr>
              <w:pStyle w:val="Normale1"/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8708"/>
            </w:tblGrid>
            <w:tr w:rsidR="00000000">
              <w:trPr>
                <w:trHeight w:val="673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00000" w:rsidRDefault="00534638">
                  <w:pPr>
                    <w:pStyle w:val="Normale1"/>
                    <w:ind w:left="360" w:right="475"/>
                    <w:jc w:val="left"/>
                  </w:pP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lastRenderedPageBreak/>
                    <w:t>Quali sono le cause di divieto, decadenza o sospensione previste dalla legge (D.Lgs. n. 159/2011)?</w:t>
                  </w:r>
                </w:p>
              </w:tc>
            </w:tr>
            <w:tr w:rsidR="00000000">
              <w:trPr>
                <w:trHeight w:val="1511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  <w:bottom w:val="single" w:sz="4" w:space="0" w:color="BFBFBF"/>
                  </w:tcBorders>
                  <w:shd w:val="clear" w:color="auto" w:fill="F2F2F2"/>
                  <w:vAlign w:val="center"/>
                </w:tcPr>
                <w:p w:rsidR="00000000" w:rsidRDefault="00534638">
                  <w:pPr>
                    <w:pStyle w:val="Normale1"/>
                    <w:ind w:left="360" w:right="475"/>
                    <w:jc w:val="left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provvedimenti definitivi di applicazione delle misure di prevenzione personale (sorveglianza speciale di pubblica sicurezza oppure obbligo di soggiorno n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el comune di residenza o di dimora abituale - art. 5 del D.Lgs 159/2011);</w:t>
                  </w:r>
                </w:p>
                <w:p w:rsidR="00000000" w:rsidRDefault="00534638">
                  <w:pPr>
                    <w:pStyle w:val="Normale1"/>
                    <w:ind w:left="360" w:right="475"/>
                    <w:jc w:val="left"/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sociazione di tipo mafioso o associazione finalizzata al traffico di stupefacenti, ecc.).</w:t>
                  </w:r>
                </w:p>
              </w:tc>
            </w:tr>
          </w:tbl>
          <w:p w:rsidR="00000000" w:rsidRDefault="00534638">
            <w:pPr>
              <w:pStyle w:val="Normale1"/>
              <w:tabs>
                <w:tab w:val="left" w:pos="2940"/>
              </w:tabs>
              <w:spacing w:line="249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</w:tr>
      <w:tr w:rsidR="00000000">
        <w:trPr>
          <w:trHeight w:val="374"/>
          <w:jc w:val="center"/>
        </w:trPr>
        <w:tc>
          <w:tcPr>
            <w:tcW w:w="1006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 w:rsidR="00000000">
        <w:trPr>
          <w:trHeight w:val="374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9" w:lineRule="auto"/>
              <w:rPr>
                <w:rFonts w:ascii="Arial" w:hAnsi="Arial" w:cs="Arial"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ind w:left="360"/>
              <w:jc w:val="left"/>
              <w:rPr>
                <w:rFonts w:ascii="Arial" w:hAnsi="Arial" w:cs="Arial"/>
                <w:i/>
                <w:szCs w:val="18"/>
                <w:lang w:eastAsia="en-US"/>
              </w:rPr>
            </w:pPr>
          </w:p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Il/la sottoscritto/a dichiara:</w:t>
            </w:r>
          </w:p>
          <w:p w:rsidR="00000000" w:rsidRDefault="00534638">
            <w:pPr>
              <w:pStyle w:val="Normale1"/>
              <w:numPr>
                <w:ilvl w:val="0"/>
                <w:numId w:val="1"/>
              </w:numPr>
              <w:tabs>
                <w:tab w:val="left" w:pos="720"/>
              </w:tabs>
              <w:spacing w:line="249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di impegnarsi a comunicare ogni variazione relativa a stati, fatti, condizioni e titolarità rispetto a qua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nto dichiarato </w:t>
            </w:r>
          </w:p>
          <w:p w:rsidR="00000000" w:rsidRDefault="00534638">
            <w:pPr>
              <w:pStyle w:val="Normale1"/>
              <w:numPr>
                <w:ilvl w:val="0"/>
                <w:numId w:val="1"/>
              </w:numPr>
              <w:tabs>
                <w:tab w:val="left" w:pos="720"/>
              </w:tabs>
              <w:spacing w:line="249" w:lineRule="auto"/>
              <w:jc w:val="left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altro  </w:t>
            </w:r>
            <w:r>
              <w:rPr>
                <w:rStyle w:val="Carpredefinitoparagrafo1"/>
                <w:rFonts w:ascii="Arial" w:hAnsi="Arial" w:cs="Arial"/>
                <w:i/>
                <w:color w:val="808080"/>
                <w:lang w:eastAsia="en-US"/>
              </w:rPr>
              <w:t>____________________________</w:t>
            </w:r>
          </w:p>
          <w:p w:rsidR="00000000" w:rsidRDefault="00534638">
            <w:pPr>
              <w:pStyle w:val="Normale1"/>
              <w:spacing w:line="249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</w:pPr>
      <w:r>
        <w:rPr>
          <w:rStyle w:val="Carpredefinitoparagrafo1"/>
          <w:rFonts w:ascii="Arial" w:eastAsia="Calibri" w:hAnsi="Arial" w:cs="Arial"/>
          <w:b/>
          <w:i/>
          <w:color w:val="808080"/>
        </w:rPr>
        <w:t>Nota bene:</w:t>
      </w:r>
      <w:r>
        <w:rPr>
          <w:rStyle w:val="Carpredefinitoparagrafo1"/>
          <w:rFonts w:ascii="Arial" w:eastAsia="Calibri" w:hAnsi="Arial" w:cs="Arial"/>
          <w:i/>
          <w:color w:val="808080"/>
        </w:rPr>
        <w:t xml:space="preserve"> Si ricorda che l’attività deve essere esercitata nel pieno rispetto della normativa vigente in materia di tutela della salute e sicurezza sui luoghi di lavoro, prevista dal decreto legislati</w:t>
      </w:r>
      <w:r>
        <w:rPr>
          <w:rStyle w:val="Carpredefinitoparagrafo1"/>
          <w:rFonts w:ascii="Arial" w:eastAsia="Calibri" w:hAnsi="Arial" w:cs="Arial"/>
          <w:i/>
          <w:color w:val="808080"/>
        </w:rPr>
        <w:t>vo n. 81 del 2008</w:t>
      </w: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ind w:left="567" w:hanging="567"/>
        <w:jc w:val="left"/>
      </w:pPr>
      <w:r>
        <w:rPr>
          <w:rStyle w:val="Carpredefinitoparagrafo1"/>
          <w:rFonts w:ascii="Wingdings" w:eastAsia="Wingdings" w:hAnsi="Wingdings" w:cs="Wingdings"/>
          <w:b/>
          <w:sz w:val="28"/>
          <w:szCs w:val="28"/>
        </w:rPr>
        <w:t></w:t>
      </w:r>
      <w:r>
        <w:rPr>
          <w:rStyle w:val="Carpredefinitoparagrafo1"/>
          <w:rFonts w:ascii="Arial" w:hAnsi="Arial" w:cs="Arial"/>
          <w:b/>
          <w:sz w:val="28"/>
          <w:szCs w:val="28"/>
        </w:rPr>
        <w:t xml:space="preserve"> </w:t>
      </w:r>
      <w:r>
        <w:rPr>
          <w:rStyle w:val="Carpredefinitoparagrafo1"/>
          <w:rFonts w:ascii="Arial" w:hAnsi="Arial" w:cs="Arial"/>
          <w:sz w:val="28"/>
          <w:szCs w:val="28"/>
        </w:rPr>
        <w:t>SCIA UNICA (SCIA + altre segnalazioni, comunicazioni e notifiche):</w:t>
      </w: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</w:pPr>
      <w:r>
        <w:rPr>
          <w:rFonts w:ascii="Arial" w:hAnsi="Arial" w:cs="Arial"/>
        </w:rPr>
        <w:t>Il/la sottoscritto/a presenta le segnalazioni e/o comunicazioni indicate nel quadro riepilogativo allegato.</w:t>
      </w: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</w:pPr>
      <w:r>
        <w:rPr>
          <w:rStyle w:val="Carpredefinitoparagrafo1"/>
          <w:rFonts w:ascii="Wingdings" w:eastAsia="Wingdings" w:hAnsi="Wingdings" w:cs="Wingdings"/>
          <w:b/>
          <w:sz w:val="28"/>
          <w:szCs w:val="28"/>
        </w:rPr>
        <w:t></w:t>
      </w:r>
      <w:r>
        <w:rPr>
          <w:rStyle w:val="Carpredefinitoparagrafo1"/>
          <w:rFonts w:ascii="Arial" w:hAnsi="Arial" w:cs="Arial"/>
          <w:b/>
          <w:sz w:val="28"/>
          <w:szCs w:val="28"/>
        </w:rPr>
        <w:t xml:space="preserve"> </w:t>
      </w:r>
      <w:r>
        <w:rPr>
          <w:rStyle w:val="Carpredefinitoparagrafo1"/>
          <w:rFonts w:ascii="Arial" w:hAnsi="Arial" w:cs="Arial"/>
          <w:sz w:val="28"/>
          <w:szCs w:val="28"/>
        </w:rPr>
        <w:t xml:space="preserve">SCIA CONDIZIONATA (SCIA o SCIA unica + richiesta di </w:t>
      </w:r>
      <w:r>
        <w:rPr>
          <w:rStyle w:val="Carpredefinitoparagrafo1"/>
          <w:rFonts w:ascii="Arial" w:hAnsi="Arial" w:cs="Arial"/>
          <w:sz w:val="28"/>
          <w:szCs w:val="28"/>
        </w:rPr>
        <w:t>autorizzazione):</w:t>
      </w: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</w:pPr>
      <w:r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</w:pPr>
      <w:r>
        <w:rPr>
          <w:rFonts w:ascii="Arial" w:hAnsi="Arial" w:cs="Arial"/>
        </w:rPr>
        <w:t>Il/la sottoscritto/a è consapevole di non poter iniziare l’attività fino al rilascio</w:t>
      </w:r>
      <w:r>
        <w:rPr>
          <w:rFonts w:ascii="Arial" w:hAnsi="Arial" w:cs="Arial"/>
        </w:rPr>
        <w:t xml:space="preserve"> dei relativi atti di assenso, che verrà comunicato dallo Sportello Unico.</w:t>
      </w:r>
    </w:p>
    <w:p w:rsidR="00000000" w:rsidRDefault="00534638">
      <w:pPr>
        <w:pStyle w:val="Normale1"/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000000" w:rsidRDefault="00534638">
      <w:pPr>
        <w:pStyle w:val="Normale1"/>
      </w:pPr>
      <w:r>
        <w:rPr>
          <w:rStyle w:val="Carpredefinitoparagrafo1"/>
          <w:rFonts w:ascii="Arial" w:hAnsi="Arial" w:cs="Arial"/>
          <w:b/>
        </w:rPr>
        <w:t>Attenzione</w:t>
      </w:r>
      <w:r>
        <w:rPr>
          <w:rStyle w:val="Carpredefinitoparagrafo1"/>
          <w:rFonts w:ascii="Arial" w:hAnsi="Arial" w:cs="Arial"/>
        </w:rPr>
        <w:t>: qualora dai controlli successivi il contenuto delle dichiarazioni risulti non corrispondente al vero, oltre alle sanzioni penali, è prevista la decadenza dai benefici o</w:t>
      </w:r>
      <w:r>
        <w:rPr>
          <w:rStyle w:val="Carpredefinitoparagrafo1"/>
          <w:rFonts w:ascii="Arial" w:hAnsi="Arial" w:cs="Arial"/>
        </w:rPr>
        <w:t>ttenuti sulla base delle dichiarazioni stesse (art. 75 del DPR 445 del 2000)</w:t>
      </w:r>
    </w:p>
    <w:p w:rsidR="00000000" w:rsidRDefault="00534638">
      <w:pPr>
        <w:pStyle w:val="Normale1"/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tabs>
          <w:tab w:val="left" w:pos="3060"/>
        </w:tabs>
        <w:spacing w:after="120"/>
      </w:pPr>
      <w:r>
        <w:rPr>
          <w:rStyle w:val="Carpredefinitoparagrafo1"/>
          <w:rFonts w:ascii="Arial" w:hAnsi="Arial" w:cs="Arial"/>
          <w:szCs w:val="18"/>
        </w:rPr>
        <w:t>Data</w:t>
      </w:r>
      <w:r>
        <w:rPr>
          <w:rStyle w:val="Carpredefinitoparagrafo1"/>
          <w:rFonts w:ascii="Arial" w:hAnsi="Arial" w:cs="Arial"/>
          <w:i/>
          <w:color w:val="808080"/>
        </w:rPr>
        <w:t xml:space="preserve">____________________     </w:t>
      </w:r>
      <w:r>
        <w:rPr>
          <w:rStyle w:val="Carpredefinitoparagrafo1"/>
          <w:rFonts w:ascii="Arial" w:hAnsi="Arial" w:cs="Arial"/>
          <w:szCs w:val="18"/>
        </w:rPr>
        <w:t xml:space="preserve">         Firma</w:t>
      </w:r>
      <w:r>
        <w:rPr>
          <w:rStyle w:val="Carpredefinitoparagrafo1"/>
          <w:rFonts w:ascii="Arial" w:hAnsi="Arial" w:cs="Arial"/>
          <w:i/>
          <w:color w:val="808080"/>
        </w:rPr>
        <w:t>____________________________________________________</w:t>
      </w:r>
    </w:p>
    <w:p w:rsidR="00000000" w:rsidRDefault="00534638">
      <w:pPr>
        <w:pStyle w:val="Normale1"/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000000" w:rsidRDefault="00534638">
      <w:pPr>
        <w:pStyle w:val="Normale1"/>
        <w:jc w:val="left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jc w:val="left"/>
      </w:pPr>
      <w:r>
        <w:rPr>
          <w:rFonts w:ascii="Arial" w:eastAsia="Calibri" w:hAnsi="Arial" w:cs="Arial"/>
          <w:szCs w:val="18"/>
          <w:lang w:eastAsia="en-US"/>
        </w:rPr>
        <w:lastRenderedPageBreak/>
        <w:t>Il D.Lg</w:t>
      </w:r>
      <w:r>
        <w:rPr>
          <w:rFonts w:ascii="Arial" w:eastAsia="Calibri" w:hAnsi="Arial" w:cs="Arial"/>
          <w:szCs w:val="18"/>
          <w:lang w:eastAsia="en-US"/>
        </w:rPr>
        <w:t>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 I dati saranno trattati dagli incaricati sia con strumenti cartacei sia con strument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i informatici a disposizione degli uffici.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Diritti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 L’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interessato può in ogni momento esercitare i diritti di accesso, di rettifica, di aggiornamento e di integrazione dei dati come previsto dall’art. 7 del d.lgs. n. 196/2003. Per esercitare tali diritti tutte le richieste devono essere rivolte al SUAP o alla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 Camera di Commercio, Industria, Artigianato e Agricoltura</w:t>
      </w:r>
    </w:p>
    <w:p w:rsidR="00000000" w:rsidRDefault="00534638">
      <w:pPr>
        <w:pStyle w:val="Normale1"/>
        <w:jc w:val="left"/>
      </w:pPr>
      <w:r>
        <w:rPr>
          <w:rFonts w:ascii="Arial" w:eastAsia="Calibri" w:hAnsi="Arial" w:cs="Arial"/>
          <w:szCs w:val="18"/>
          <w:lang w:eastAsia="en-US"/>
        </w:rPr>
        <w:t>Titolare del trattamento: SUAP/CCIAA</w:t>
      </w:r>
    </w:p>
    <w:p w:rsidR="00000000" w:rsidRDefault="00534638">
      <w:pPr>
        <w:pStyle w:val="Normale1"/>
        <w:jc w:val="left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jc w:val="left"/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000000" w:rsidRDefault="00534638">
      <w:pPr>
        <w:pStyle w:val="Normale1"/>
        <w:jc w:val="left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jc w:val="left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spacing w:after="200"/>
        <w:jc w:val="left"/>
        <w:sectPr w:rsidR="00000000">
          <w:type w:val="continuous"/>
          <w:pgSz w:w="11906" w:h="16838"/>
          <w:pgMar w:top="708" w:right="1134" w:bottom="1134" w:left="1134" w:header="720" w:footer="720" w:gutter="0"/>
          <w:cols w:space="720"/>
          <w:docGrid w:linePitch="600" w:charSpace="36864"/>
        </w:sectPr>
      </w:pPr>
      <w:r>
        <w:rPr>
          <w:rStyle w:val="Carpredefinitoparagrafo1"/>
          <w:rFonts w:ascii="Arial" w:eastAsia="Calibri" w:hAnsi="Arial" w:cs="Arial"/>
          <w:szCs w:val="18"/>
          <w:lang w:eastAsia="en-US"/>
        </w:rPr>
        <w:t>Data</w:t>
      </w:r>
      <w:r>
        <w:rPr>
          <w:rStyle w:val="Carpredefinitoparagrafo1"/>
          <w:rFonts w:ascii="Arial" w:hAnsi="Arial" w:cs="Arial"/>
          <w:i/>
          <w:color w:val="808080"/>
        </w:rPr>
        <w:t xml:space="preserve">____________________  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Style w:val="Carpredefinitoparagrafo1"/>
          <w:rFonts w:ascii="Arial" w:hAnsi="Arial" w:cs="Arial"/>
          <w:i/>
          <w:color w:val="808080"/>
        </w:rPr>
        <w:t>____________________</w:t>
      </w:r>
      <w:r>
        <w:rPr>
          <w:rStyle w:val="Carpredefinitoparagrafo1"/>
          <w:rFonts w:ascii="Arial" w:hAnsi="Arial" w:cs="Arial"/>
          <w:i/>
          <w:color w:val="808080"/>
        </w:rPr>
        <w:t>________________________________</w:t>
      </w:r>
    </w:p>
    <w:p w:rsidR="00000000" w:rsidRDefault="00534638">
      <w:pPr>
        <w:pStyle w:val="Normale1"/>
        <w:pageBreakBefore/>
      </w:pPr>
      <w:r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000000" w:rsidRDefault="00534638">
      <w:pPr>
        <w:pStyle w:val="Normale1"/>
        <w:rPr>
          <w:rFonts w:ascii="Arial" w:hAnsi="Arial" w:cs="Arial"/>
          <w:b/>
          <w:sz w:val="20"/>
          <w:szCs w:val="20"/>
        </w:rPr>
      </w:pPr>
    </w:p>
    <w:p w:rsidR="00000000" w:rsidRDefault="00534638">
      <w:pPr>
        <w:pStyle w:val="Normale1"/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000000" w:rsidRDefault="00534638">
      <w:pPr>
        <w:pStyle w:val="Normale1"/>
        <w:spacing w:line="360" w:lineRule="auto"/>
        <w:ind w:left="284"/>
        <w:jc w:val="left"/>
      </w:pPr>
      <w:r>
        <w:rPr>
          <w:rFonts w:ascii="Arial" w:hAnsi="Arial" w:cs="Arial"/>
          <w:b/>
          <w:sz w:val="20"/>
          <w:szCs w:val="20"/>
        </w:rPr>
        <w:t>SCIA</w:t>
      </w:r>
    </w:p>
    <w:p w:rsidR="00000000" w:rsidRDefault="00534638">
      <w:pPr>
        <w:pStyle w:val="Normale1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1787"/>
        <w:gridCol w:w="4894"/>
        <w:gridCol w:w="3089"/>
      </w:tblGrid>
      <w:tr w:rsidR="00000000">
        <w:trPr>
          <w:trHeight w:val="381"/>
          <w:jc w:val="center"/>
        </w:trPr>
        <w:tc>
          <w:tcPr>
            <w:tcW w:w="9770" w:type="dxa"/>
            <w:gridSpan w:val="3"/>
            <w:shd w:val="clear" w:color="auto" w:fill="E6E6E6"/>
            <w:vAlign w:val="center"/>
          </w:tcPr>
          <w:p w:rsidR="00000000" w:rsidRDefault="00534638">
            <w:pPr>
              <w:pStyle w:val="Normale1"/>
              <w:spacing w:line="247" w:lineRule="auto"/>
            </w:pPr>
            <w:r>
              <w:rPr>
                <w:rStyle w:val="Carpredefinitoparagrafo1"/>
                <w:rFonts w:ascii="Arial" w:hAnsi="Arial" w:cs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 w:rsidR="00000000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000000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Procura/delega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</w:pPr>
            <w:r>
              <w:rPr>
                <w:rFonts w:ascii="Arial" w:hAnsi="Arial" w:cs="Arial"/>
                <w:szCs w:val="18"/>
                <w:lang w:eastAsia="en-US"/>
              </w:rPr>
              <w:t>Nel caso di pro</w:t>
            </w:r>
            <w:r>
              <w:rPr>
                <w:rFonts w:ascii="Arial" w:hAnsi="Arial" w:cs="Arial"/>
                <w:szCs w:val="18"/>
                <w:lang w:eastAsia="en-US"/>
              </w:rPr>
              <w:t>cura/delega a presentare la segnalazione</w:t>
            </w:r>
          </w:p>
        </w:tc>
      </w:tr>
      <w:tr w:rsidR="00000000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</w:pPr>
            <w:r>
              <w:rPr>
                <w:rFonts w:ascii="Arial" w:hAnsi="Arial" w:cs="Arial"/>
                <w:szCs w:val="18"/>
                <w:lang w:eastAsia="en-US"/>
              </w:rPr>
              <w:t>Nel caso in cui la segnalazione non sia sottoscritta in forma digitale e in assenza di procura</w:t>
            </w:r>
          </w:p>
        </w:tc>
      </w:tr>
      <w:tr w:rsidR="00000000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sog</w:t>
            </w:r>
            <w:r>
              <w:rPr>
                <w:rFonts w:ascii="Arial" w:hAnsi="Arial" w:cs="Arial"/>
                <w:szCs w:val="18"/>
                <w:lang w:eastAsia="en-US"/>
              </w:rPr>
              <w:t>getti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</w:pPr>
            <w:r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dichiarante.</w:t>
            </w:r>
          </w:p>
          <w:p w:rsidR="00000000" w:rsidRDefault="00534638">
            <w:pPr>
              <w:pStyle w:val="Normale1"/>
              <w:spacing w:line="247" w:lineRule="auto"/>
            </w:pPr>
            <w:r>
              <w:rPr>
                <w:rFonts w:ascii="Arial" w:hAnsi="Arial" w:cs="Arial"/>
                <w:szCs w:val="18"/>
                <w:lang w:eastAsia="en-US"/>
              </w:rPr>
              <w:t>Nel caso di consorzi la dichiarazione deve essere resa anche da parte dei soggetti delle imprese consorziate</w:t>
            </w:r>
          </w:p>
          <w:p w:rsidR="00000000" w:rsidRDefault="00534638">
            <w:pPr>
              <w:pStyle w:val="Normale1"/>
              <w:spacing w:line="247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spacing w:line="360" w:lineRule="auto"/>
        <w:ind w:left="284"/>
        <w:jc w:val="left"/>
      </w:pPr>
      <w:r>
        <w:rPr>
          <w:rStyle w:val="Carpredefinitoparagrafo1"/>
          <w:rFonts w:ascii="Wingdings" w:eastAsia="Wingdings" w:hAnsi="Wingdings" w:cs="Wingdings"/>
          <w:b/>
          <w:sz w:val="20"/>
          <w:szCs w:val="20"/>
        </w:rPr>
        <w:t></w:t>
      </w:r>
      <w:r>
        <w:rPr>
          <w:rStyle w:val="Carpredefinitoparagrafo1"/>
          <w:rFonts w:ascii="Arial" w:hAnsi="Arial" w:cs="Arial"/>
          <w:b/>
          <w:sz w:val="20"/>
          <w:szCs w:val="20"/>
        </w:rPr>
        <w:t xml:space="preserve"> </w:t>
      </w:r>
      <w:r>
        <w:rPr>
          <w:rStyle w:val="Carpredefinitoparagrafo1"/>
          <w:rFonts w:ascii="Arial" w:hAnsi="Arial" w:cs="Arial"/>
          <w:b/>
          <w:sz w:val="20"/>
          <w:szCs w:val="20"/>
        </w:rPr>
        <w:t>SCIA UNICA</w:t>
      </w:r>
    </w:p>
    <w:p w:rsidR="00000000" w:rsidRDefault="00534638">
      <w:pPr>
        <w:pStyle w:val="Normale1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7"/>
        <w:gridCol w:w="4890"/>
        <w:gridCol w:w="3048"/>
        <w:gridCol w:w="40"/>
      </w:tblGrid>
      <w:tr w:rsidR="00000000">
        <w:trPr>
          <w:trHeight w:val="381"/>
          <w:jc w:val="center"/>
        </w:trPr>
        <w:tc>
          <w:tcPr>
            <w:tcW w:w="9725" w:type="dxa"/>
            <w:gridSpan w:val="3"/>
            <w:shd w:val="clear" w:color="auto" w:fill="E6E6E6"/>
            <w:vAlign w:val="center"/>
          </w:tcPr>
          <w:p w:rsidR="00000000" w:rsidRDefault="00534638">
            <w:pPr>
              <w:pStyle w:val="Normale1"/>
            </w:pPr>
            <w:r>
              <w:rPr>
                <w:rFonts w:ascii="Arial" w:hAnsi="Arial" w:cs="Arial"/>
                <w:b/>
                <w:i/>
                <w:szCs w:val="18"/>
              </w:rPr>
              <w:t>ALTRE S</w:t>
            </w:r>
            <w:r>
              <w:rPr>
                <w:rFonts w:ascii="Arial" w:hAnsi="Arial" w:cs="Arial"/>
                <w:b/>
                <w:i/>
                <w:szCs w:val="18"/>
              </w:rPr>
              <w:t>EGNALAZIONI O COMUNICAZIONI PRESENTATE IN ALLEGATO ALLA SCIA</w:t>
            </w:r>
          </w:p>
        </w:tc>
        <w:tc>
          <w:tcPr>
            <w:tcW w:w="40" w:type="dxa"/>
            <w:shd w:val="clear" w:color="auto" w:fill="auto"/>
          </w:tcPr>
          <w:p w:rsidR="00000000" w:rsidRDefault="00534638">
            <w:pPr>
              <w:pStyle w:val="Normale1"/>
              <w:rPr>
                <w:rFonts w:ascii="Arial" w:hAnsi="Arial" w:cs="Arial"/>
                <w:b/>
                <w:i/>
                <w:szCs w:val="18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jc w:val="center"/>
            </w:pPr>
            <w:r>
              <w:rPr>
                <w:rStyle w:val="Carpredefinitoparagrafo1"/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jc w:val="center"/>
            </w:pPr>
            <w:r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jc w:val="center"/>
            </w:pPr>
            <w:r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jc w:val="left"/>
            </w:pPr>
            <w:r>
              <w:rPr>
                <w:rFonts w:ascii="Arial" w:hAnsi="Arial" w:cs="Arial"/>
                <w:szCs w:val="18"/>
              </w:rPr>
              <w:t>SCIA per insegna di esercizio</w:t>
            </w:r>
          </w:p>
        </w:tc>
        <w:tc>
          <w:tcPr>
            <w:tcW w:w="308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jc w:val="left"/>
            </w:pPr>
            <w:r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  <w:p w:rsidR="00000000" w:rsidRDefault="00534638">
            <w:pPr>
              <w:pStyle w:val="Normale1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000000" w:rsidRDefault="00534638">
      <w:pPr>
        <w:pStyle w:val="Normale1"/>
        <w:spacing w:line="360" w:lineRule="auto"/>
        <w:jc w:val="left"/>
      </w:pPr>
      <w:r>
        <w:rPr>
          <w:rStyle w:val="Carpredefinitoparagrafo1"/>
          <w:rFonts w:ascii="Wingdings" w:eastAsia="Wingdings" w:hAnsi="Wingdings" w:cs="Wingdings"/>
          <w:b/>
          <w:sz w:val="20"/>
          <w:szCs w:val="20"/>
        </w:rPr>
        <w:t></w:t>
      </w: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</w:p>
    <w:p w:rsidR="00000000" w:rsidRDefault="00534638">
      <w:pPr>
        <w:pStyle w:val="Normale1"/>
        <w:spacing w:line="360" w:lineRule="auto"/>
        <w:jc w:val="left"/>
      </w:pPr>
      <w:r>
        <w:rPr>
          <w:rStyle w:val="Carpredefinitoparagrafo1"/>
          <w:rFonts w:ascii="Wingdings" w:eastAsia="Wingdings" w:hAnsi="Wingdings" w:cs="Wingdings"/>
          <w:b/>
          <w:sz w:val="20"/>
          <w:szCs w:val="20"/>
        </w:rPr>
        <w:t></w:t>
      </w:r>
      <w:r>
        <w:rPr>
          <w:rStyle w:val="Carpredefinitoparagrafo1"/>
          <w:rFonts w:ascii="Wingdings" w:eastAsia="Wingdings" w:hAnsi="Wingdings" w:cs="Wingdings"/>
          <w:b/>
          <w:sz w:val="20"/>
          <w:szCs w:val="20"/>
        </w:rPr>
        <w:t></w:t>
      </w:r>
      <w:r>
        <w:rPr>
          <w:rStyle w:val="Carpredefinitoparagrafo1"/>
          <w:rFonts w:ascii="Arial" w:hAnsi="Arial" w:cs="Arial"/>
          <w:b/>
          <w:sz w:val="20"/>
          <w:szCs w:val="20"/>
        </w:rPr>
        <w:t xml:space="preserve"> </w:t>
      </w:r>
      <w:r>
        <w:rPr>
          <w:rStyle w:val="Carpredefinitoparagrafo1"/>
          <w:rFonts w:ascii="Arial" w:hAnsi="Arial" w:cs="Arial"/>
          <w:b/>
          <w:sz w:val="20"/>
          <w:szCs w:val="20"/>
        </w:rPr>
        <w:t>SCIA CONDIZIONATA</w:t>
      </w:r>
    </w:p>
    <w:p w:rsidR="00000000" w:rsidRDefault="00534638">
      <w:pPr>
        <w:pStyle w:val="Normale1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1839"/>
        <w:gridCol w:w="4696"/>
        <w:gridCol w:w="3446"/>
      </w:tblGrid>
      <w:tr w:rsidR="00000000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9765"/>
            </w:tblGrid>
            <w:tr w:rsidR="00000000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000000" w:rsidRDefault="00534638">
                  <w:pPr>
                    <w:pStyle w:val="Normale1"/>
                    <w:spacing w:line="247" w:lineRule="auto"/>
                  </w:pPr>
                  <w:r>
                    <w:rPr>
                      <w:rStyle w:val="Carpredefinitoparagrafo1"/>
                      <w:rFonts w:ascii="Arial" w:hAnsi="Arial" w:cs="Arial"/>
                      <w:b/>
                      <w:i/>
                      <w:szCs w:val="18"/>
                      <w:lang w:eastAsia="en-US"/>
                    </w:rPr>
                    <w:t>RICHIES</w:t>
                  </w:r>
                  <w:r>
                    <w:rPr>
                      <w:rStyle w:val="Carpredefinitoparagrafo1"/>
                      <w:rFonts w:ascii="Arial" w:hAnsi="Arial" w:cs="Arial"/>
                      <w:b/>
                      <w:i/>
                      <w:szCs w:val="18"/>
                      <w:lang w:eastAsia="en-US"/>
                    </w:rPr>
                    <w:t>TA DI AUTORIZZAZIONI PRESENTATA CONTESTUALMENTE ALLA SCIA UNICA</w:t>
                  </w:r>
                </w:p>
              </w:tc>
            </w:tr>
          </w:tbl>
          <w:p w:rsidR="00000000" w:rsidRDefault="00534638">
            <w:pPr>
              <w:pStyle w:val="Normale1"/>
              <w:spacing w:after="160" w:line="249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000000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lastRenderedPageBreak/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000000">
        <w:trPr>
          <w:trHeight w:val="150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Nel caso di attività che preveda insegna esterna (dove è previs</w:t>
            </w:r>
            <w:r>
              <w:rPr>
                <w:rFonts w:ascii="Arial" w:hAnsi="Arial" w:cs="Arial"/>
                <w:szCs w:val="18"/>
                <w:lang w:eastAsia="en-US"/>
              </w:rPr>
              <w:t>ta la domanda di autorizzazione)</w:t>
            </w:r>
          </w:p>
        </w:tc>
      </w:tr>
    </w:tbl>
    <w:p w:rsidR="00000000" w:rsidRDefault="00534638">
      <w:pPr>
        <w:pStyle w:val="Normale1"/>
        <w:rPr>
          <w:rFonts w:ascii="Arial" w:hAnsi="Arial" w:cs="Arial"/>
        </w:rPr>
      </w:pPr>
    </w:p>
    <w:p w:rsidR="00000000" w:rsidRDefault="00534638">
      <w:pPr>
        <w:pStyle w:val="Normale1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1773"/>
        <w:gridCol w:w="4678"/>
        <w:gridCol w:w="3330"/>
      </w:tblGrid>
      <w:tr w:rsidR="00000000">
        <w:trPr>
          <w:trHeight w:val="564"/>
          <w:jc w:val="center"/>
        </w:trPr>
        <w:tc>
          <w:tcPr>
            <w:tcW w:w="9781" w:type="dxa"/>
            <w:gridSpan w:val="3"/>
            <w:shd w:val="clear" w:color="auto" w:fill="E6E6E6"/>
            <w:vAlign w:val="center"/>
          </w:tcPr>
          <w:p w:rsidR="00000000" w:rsidRDefault="00534638">
            <w:pPr>
              <w:pStyle w:val="Normale1"/>
              <w:spacing w:line="247" w:lineRule="auto"/>
            </w:pP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ALTRI ALLEGATI (attestazioni relative al versamento di oneri, diritti, etc. e dell’imposta di bollo)</w:t>
            </w:r>
          </w:p>
        </w:tc>
      </w:tr>
      <w:tr w:rsidR="00000000">
        <w:trPr>
          <w:trHeight w:val="727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000000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tabs>
                <w:tab w:val="left" w:pos="672"/>
              </w:tabs>
              <w:spacing w:line="247" w:lineRule="auto"/>
              <w:jc w:val="left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Attestazione del versamento di oneri, di diritti, ecc.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>Nella misura e</w:t>
            </w:r>
            <w:r>
              <w:rPr>
                <w:rStyle w:val="Carpredefinitoparagrafo1"/>
                <w:rFonts w:ascii="Arial" w:hAnsi="Arial" w:cs="Arial"/>
                <w:szCs w:val="18"/>
                <w:lang w:eastAsia="en-US"/>
              </w:rPr>
              <w:t xml:space="preserve"> con le modalità indicate sul sito dell’amministrazione</w:t>
            </w:r>
          </w:p>
        </w:tc>
      </w:tr>
      <w:tr w:rsidR="00000000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7" w:lineRule="auto"/>
              <w:jc w:val="center"/>
            </w:pPr>
            <w:r>
              <w:rPr>
                <w:rStyle w:val="Carpredefinitoparagrafo1"/>
                <w:rFonts w:ascii="Wingdings" w:eastAsia="Wingdings" w:hAnsi="Wingdings" w:cs="Wingdings"/>
                <w:sz w:val="28"/>
                <w:szCs w:val="28"/>
                <w:lang w:eastAsia="en-US"/>
              </w:rPr>
              <w:t>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tabs>
                <w:tab w:val="left" w:pos="672"/>
              </w:tabs>
              <w:spacing w:line="247" w:lineRule="auto"/>
              <w:jc w:val="left"/>
            </w:pPr>
            <w:r>
              <w:rPr>
                <w:rFonts w:ascii="Arial" w:hAnsi="Arial" w:cs="Arial"/>
                <w:lang w:eastAsia="en-US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000000" w:rsidRDefault="00534638">
            <w:pPr>
              <w:pStyle w:val="Normale1"/>
              <w:tabs>
                <w:tab w:val="left" w:pos="672"/>
              </w:tabs>
              <w:spacing w:line="247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000000" w:rsidRDefault="00534638">
            <w:pPr>
              <w:pStyle w:val="Normale1"/>
              <w:tabs>
                <w:tab w:val="left" w:pos="672"/>
              </w:tabs>
              <w:spacing w:line="247" w:lineRule="auto"/>
              <w:jc w:val="left"/>
            </w:pPr>
            <w:r>
              <w:rPr>
                <w:rFonts w:ascii="Arial" w:hAnsi="Arial" w:cs="Arial"/>
                <w:i/>
                <w:lang w:eastAsia="en-US"/>
              </w:rPr>
              <w:t xml:space="preserve">ovvero  </w:t>
            </w:r>
          </w:p>
          <w:p w:rsidR="00000000" w:rsidRDefault="00534638">
            <w:pPr>
              <w:pStyle w:val="Normale1"/>
              <w:tabs>
                <w:tab w:val="left" w:pos="672"/>
              </w:tabs>
              <w:spacing w:line="247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000000" w:rsidRDefault="00534638">
            <w:pPr>
              <w:pStyle w:val="Normale1"/>
              <w:tabs>
                <w:tab w:val="left" w:pos="672"/>
              </w:tabs>
              <w:spacing w:line="247" w:lineRule="auto"/>
              <w:jc w:val="left"/>
            </w:pPr>
            <w:r>
              <w:rPr>
                <w:rStyle w:val="Carpredefinitoparagrafo1"/>
                <w:rFonts w:ascii="Arial" w:hAnsi="Arial" w:cs="Arial"/>
                <w:lang w:eastAsia="en-US"/>
              </w:rPr>
              <w:t>- Assolvimento dell’</w:t>
            </w:r>
            <w:r>
              <w:rPr>
                <w:rStyle w:val="Carpredefinitoparagrafo1"/>
                <w:rFonts w:ascii="Arial" w:hAnsi="Arial" w:cs="Arial"/>
                <w:lang w:eastAsia="en-US"/>
              </w:rPr>
              <w:t>imposta di bollo con le altre modalità previste, anche in modalità virtuale o tramite @bollo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34638">
            <w:pPr>
              <w:pStyle w:val="Normale1"/>
              <w:spacing w:line="249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Obbligatoria in caso di presentazione di un’istanza contestuale alla SCIA</w:t>
            </w:r>
          </w:p>
          <w:p w:rsidR="00000000" w:rsidRDefault="00534638">
            <w:pPr>
              <w:pStyle w:val="Normale1"/>
              <w:spacing w:line="247" w:lineRule="auto"/>
              <w:jc w:val="left"/>
            </w:pPr>
            <w:r>
              <w:rPr>
                <w:rFonts w:ascii="Arial" w:hAnsi="Arial" w:cs="Arial"/>
                <w:szCs w:val="18"/>
                <w:lang w:eastAsia="en-US"/>
              </w:rPr>
              <w:t>(SCIA condizionata)</w:t>
            </w:r>
          </w:p>
        </w:tc>
      </w:tr>
    </w:tbl>
    <w:p w:rsidR="00000000" w:rsidRDefault="00534638">
      <w:pPr>
        <w:pStyle w:val="Normale1"/>
        <w:rPr>
          <w:rFonts w:ascii="Arial" w:hAnsi="Arial" w:cs="Arial"/>
          <w:sz w:val="28"/>
          <w:szCs w:val="28"/>
          <w:lang w:eastAsia="en-US"/>
        </w:rPr>
      </w:pPr>
    </w:p>
    <w:p w:rsidR="00000000" w:rsidRDefault="00534638">
      <w:pPr>
        <w:pStyle w:val="Normale1"/>
        <w:rPr>
          <w:rFonts w:ascii="Arial" w:hAnsi="Arial" w:cs="Arial"/>
          <w:sz w:val="28"/>
          <w:szCs w:val="28"/>
          <w:lang w:eastAsia="en-US"/>
        </w:rPr>
      </w:pPr>
    </w:p>
    <w:p w:rsidR="00000000" w:rsidRDefault="006F1F84">
      <w:pPr>
        <w:pStyle w:val="Normale1"/>
        <w:pageBreakBefore/>
        <w:jc w:val="center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8965" cy="572770"/>
            <wp:effectExtent l="19050" t="0" r="635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534638">
      <w:pPr>
        <w:pStyle w:val="Normale1"/>
        <w:jc w:val="center"/>
      </w:pPr>
      <w:r>
        <w:rPr>
          <w:rStyle w:val="Carpredefinitoparagrafo1"/>
          <w:rFonts w:ascii="Arial" w:eastAsia="Wingdings" w:hAnsi="Arial" w:cs="Arial"/>
          <w:lang w:eastAsia="zh-CN"/>
        </w:rPr>
        <w:t>ALLEGATO A</w:t>
      </w:r>
    </w:p>
    <w:p w:rsidR="00000000" w:rsidRDefault="00534638">
      <w:pPr>
        <w:pStyle w:val="Normale1"/>
        <w:tabs>
          <w:tab w:val="left" w:pos="3060"/>
        </w:tabs>
        <w:spacing w:after="120"/>
        <w:jc w:val="center"/>
        <w:rPr>
          <w:rFonts w:ascii="Arial" w:eastAsia="Wingdings" w:hAnsi="Arial" w:cs="Arial"/>
          <w:lang w:eastAsia="zh-CN"/>
        </w:rPr>
      </w:pPr>
    </w:p>
    <w:p w:rsidR="00000000" w:rsidRDefault="00534638">
      <w:pPr>
        <w:pStyle w:val="Normale1"/>
        <w:jc w:val="center"/>
      </w:pPr>
      <w:r>
        <w:rPr>
          <w:rStyle w:val="Carpredefinitoparagrafo1"/>
          <w:rFonts w:ascii="Arial" w:eastAsia="Wingdings" w:hAnsi="Arial" w:cs="Arial"/>
          <w:b/>
          <w:szCs w:val="18"/>
          <w:lang w:eastAsia="en-US"/>
        </w:rPr>
        <w:t>DICHIARAZIONE SUL POSSESSO DEI REQUISITI DA PARTE DE</w:t>
      </w:r>
      <w:r>
        <w:rPr>
          <w:rStyle w:val="Carpredefinitoparagrafo1"/>
          <w:rFonts w:ascii="Arial" w:eastAsia="Wingdings" w:hAnsi="Arial" w:cs="Arial"/>
          <w:b/>
          <w:szCs w:val="18"/>
          <w:lang w:eastAsia="en-US"/>
        </w:rPr>
        <w:t>GLI ALTRI SOGGETTI</w:t>
      </w:r>
    </w:p>
    <w:p w:rsidR="00000000" w:rsidRDefault="00534638">
      <w:pPr>
        <w:pStyle w:val="Normale1"/>
        <w:rPr>
          <w:rFonts w:ascii="Arial" w:eastAsia="Wingdings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eastAsia="Wingdings" w:hAnsi="Arial" w:cs="Arial"/>
          <w:szCs w:val="18"/>
          <w:lang w:eastAsia="en-US"/>
        </w:rPr>
        <w:t xml:space="preserve">Cognome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 xml:space="preserve">____________________ </w:t>
      </w:r>
      <w:r>
        <w:rPr>
          <w:rStyle w:val="Carpredefinitoparagrafo1"/>
          <w:rFonts w:ascii="Arial" w:hAnsi="Arial" w:cs="Arial"/>
          <w:szCs w:val="18"/>
          <w:lang w:eastAsia="en-US"/>
        </w:rPr>
        <w:t>Nome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 xml:space="preserve"> __________________________________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szCs w:val="18"/>
          <w:lang w:eastAsia="en-US"/>
        </w:rPr>
        <w:t xml:space="preserve">C.F.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>|__|__|__|__|__|__|__|__|__|__|__|__|__|__|__|__|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szCs w:val="18"/>
          <w:lang w:eastAsia="en-US"/>
        </w:rPr>
        <w:t>Data di nascita</w:t>
      </w:r>
      <w:r>
        <w:rPr>
          <w:rStyle w:val="Carpredefinitoparagrafo1"/>
          <w:rFonts w:ascii="Arial" w:hAnsi="Arial" w:cs="Arial"/>
          <w:color w:val="808080"/>
          <w:sz w:val="22"/>
          <w:szCs w:val="22"/>
          <w:lang w:eastAsia="en-US"/>
        </w:rPr>
        <w:t>|__|__|/|__|__|/|__|__|__|__|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 Cittadinanza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>_______________________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szCs w:val="18"/>
          <w:lang w:eastAsia="en-US"/>
        </w:rPr>
        <w:t>Sesso: M |__| F |__|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szCs w:val="18"/>
          <w:lang w:eastAsia="en-US"/>
        </w:rPr>
        <w:t xml:space="preserve">Luogo di 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nascita: Stato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>___________________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 Provincia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>_________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 Comune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 xml:space="preserve"> ________________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szCs w:val="18"/>
          <w:lang w:eastAsia="en-US"/>
        </w:rPr>
        <w:t>Residenza: Provincia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 xml:space="preserve"> ____________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 Comune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>__________________________________________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szCs w:val="18"/>
          <w:lang w:eastAsia="en-US"/>
        </w:rPr>
        <w:t>Via, Piazza, ecc.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 xml:space="preserve">_____________________________________ 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N.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 xml:space="preserve">_____ </w:t>
      </w:r>
      <w:r>
        <w:rPr>
          <w:rStyle w:val="Carpredefinitoparagrafo1"/>
          <w:rFonts w:ascii="Arial" w:hAnsi="Arial" w:cs="Arial"/>
          <w:szCs w:val="18"/>
          <w:lang w:eastAsia="en-US"/>
        </w:rPr>
        <w:t xml:space="preserve">C.A.P. </w:t>
      </w:r>
      <w:r>
        <w:rPr>
          <w:rStyle w:val="Carpredefinitoparagrafo1"/>
          <w:rFonts w:ascii="Arial" w:hAnsi="Arial" w:cs="Arial"/>
          <w:i/>
          <w:color w:val="808080"/>
          <w:lang w:eastAsia="en-US"/>
        </w:rPr>
        <w:t>_______________</w:t>
      </w:r>
    </w:p>
    <w:p w:rsidR="00000000" w:rsidRDefault="00534638">
      <w:pPr>
        <w:pStyle w:val="Normale1"/>
        <w:spacing w:line="276" w:lineRule="auto"/>
        <w:jc w:val="center"/>
        <w:rPr>
          <w:rFonts w:ascii="Arial" w:hAnsi="Arial" w:cs="Arial"/>
          <w:szCs w:val="18"/>
          <w:lang w:eastAsia="en-US"/>
        </w:rPr>
      </w:pPr>
    </w:p>
    <w:p w:rsidR="00000000" w:rsidRDefault="00534638">
      <w:pPr>
        <w:pStyle w:val="Normale1"/>
        <w:spacing w:line="276" w:lineRule="auto"/>
        <w:jc w:val="center"/>
      </w:pPr>
      <w:r>
        <w:rPr>
          <w:rStyle w:val="Carpredefinitoparagrafo1"/>
          <w:rFonts w:ascii="Arial" w:hAnsi="Arial" w:cs="Arial"/>
          <w:szCs w:val="18"/>
          <w:lang w:eastAsia="en-US"/>
        </w:rPr>
        <w:t>Il so</w:t>
      </w:r>
      <w:r>
        <w:rPr>
          <w:rStyle w:val="Carpredefinitoparagrafo1"/>
          <w:rFonts w:ascii="Arial" w:hAnsi="Arial" w:cs="Arial"/>
          <w:szCs w:val="18"/>
          <w:lang w:eastAsia="en-US"/>
        </w:rPr>
        <w:t>ttoscritto/a, in qualità di</w:t>
      </w:r>
    </w:p>
    <w:p w:rsidR="00000000" w:rsidRDefault="00534638">
      <w:pPr>
        <w:pStyle w:val="Normale1"/>
        <w:spacing w:line="276" w:lineRule="auto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eastAsia="Calibri" w:hAnsi="Arial" w:cs="Arial"/>
          <w:szCs w:val="18"/>
          <w:lang w:eastAsia="en-US"/>
        </w:rPr>
        <w:t>……………………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.. della</w:t>
      </w:r>
    </w:p>
    <w:p w:rsidR="00000000" w:rsidRDefault="00534638">
      <w:pPr>
        <w:pStyle w:val="Normale1"/>
        <w:spacing w:line="276" w:lineRule="auto"/>
      </w:pPr>
      <w:r>
        <w:rPr>
          <w:rStyle w:val="Carpredefinitoparagrafo1"/>
          <w:rFonts w:ascii="Arial" w:hAnsi="Arial" w:cs="Arial"/>
          <w:i/>
          <w:color w:val="808080"/>
          <w:szCs w:val="18"/>
          <w:lang w:eastAsia="zh-CN"/>
        </w:rPr>
        <w:t>|__|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 Società </w:t>
      </w:r>
      <w:r>
        <w:rPr>
          <w:rStyle w:val="Carpredefinitoparagrafo1"/>
          <w:rFonts w:ascii="Arial" w:hAnsi="Arial" w:cs="Arial"/>
          <w:i/>
          <w:color w:val="808080"/>
          <w:szCs w:val="18"/>
          <w:lang w:eastAsia="zh-CN"/>
        </w:rPr>
        <w:t>_____________________________________________________________________</w:t>
      </w:r>
    </w:p>
    <w:p w:rsidR="00000000" w:rsidRDefault="00534638">
      <w:pPr>
        <w:pStyle w:val="Normale1"/>
        <w:spacing w:line="276" w:lineRule="auto"/>
        <w:rPr>
          <w:rFonts w:ascii="Arial" w:hAnsi="Arial" w:cs="Arial"/>
          <w:i/>
          <w:color w:val="808080"/>
          <w:szCs w:val="18"/>
          <w:lang w:eastAsia="zh-CN"/>
        </w:rPr>
      </w:pPr>
    </w:p>
    <w:p w:rsidR="00000000" w:rsidRDefault="00534638">
      <w:pPr>
        <w:pStyle w:val="Normale1"/>
      </w:pPr>
      <w:r>
        <w:rPr>
          <w:rStyle w:val="Carpredefinitoparagrafo1"/>
          <w:rFonts w:ascii="Arial" w:hAnsi="Arial" w:cs="Arial"/>
          <w:szCs w:val="18"/>
          <w:lang w:eastAsia="zh-CN"/>
        </w:rPr>
        <w:t xml:space="preserve">Consapevole delle sanzioni penali previste dalla legge per le false dichiarazioni e attestazioni (art. 75 e 76 del DPR n. 445 </w:t>
      </w:r>
      <w:r>
        <w:rPr>
          <w:rStyle w:val="Carpredefinitoparagrafo1"/>
          <w:rFonts w:ascii="Arial" w:hAnsi="Arial" w:cs="Arial"/>
          <w:szCs w:val="18"/>
          <w:lang w:eastAsia="zh-CN"/>
        </w:rPr>
        <w:t>del 2000 e art. 19, comma 6 della legge n. 241 del 1990), sotto la propria responsabilità,</w:t>
      </w:r>
    </w:p>
    <w:p w:rsidR="00000000" w:rsidRDefault="00534638">
      <w:pPr>
        <w:pStyle w:val="Normale1"/>
        <w:rPr>
          <w:rFonts w:ascii="Arial" w:hAnsi="Arial" w:cs="Arial"/>
          <w:szCs w:val="18"/>
          <w:lang w:eastAsia="zh-CN"/>
        </w:rPr>
      </w:pPr>
    </w:p>
    <w:p w:rsidR="00000000" w:rsidRDefault="00534638">
      <w:pPr>
        <w:pStyle w:val="Normale1"/>
        <w:jc w:val="center"/>
      </w:pPr>
      <w:r>
        <w:rPr>
          <w:rFonts w:ascii="Arial" w:hAnsi="Arial" w:cs="Arial"/>
          <w:b/>
          <w:szCs w:val="18"/>
          <w:lang w:eastAsia="zh-CN"/>
        </w:rPr>
        <w:t>dichiara</w:t>
      </w:r>
    </w:p>
    <w:p w:rsidR="00000000" w:rsidRDefault="00534638">
      <w:pPr>
        <w:pStyle w:val="Normale1"/>
        <w:jc w:val="center"/>
        <w:rPr>
          <w:rFonts w:ascii="Arial" w:hAnsi="Arial" w:cs="Arial"/>
          <w:b/>
          <w:szCs w:val="18"/>
          <w:lang w:eastAsia="zh-CN"/>
        </w:rPr>
      </w:pPr>
    </w:p>
    <w:p w:rsidR="00000000" w:rsidRDefault="00534638">
      <w:pPr>
        <w:pStyle w:val="Normale1"/>
        <w:numPr>
          <w:ilvl w:val="0"/>
          <w:numId w:val="1"/>
        </w:numPr>
        <w:tabs>
          <w:tab w:val="left" w:pos="1080"/>
        </w:tabs>
        <w:ind w:left="1080"/>
        <w:jc w:val="left"/>
      </w:pPr>
      <w:r>
        <w:rPr>
          <w:rStyle w:val="Carpredefinitoparagrafo1"/>
          <w:rFonts w:ascii="Arial" w:hAnsi="Arial" w:cs="Arial"/>
          <w:szCs w:val="18"/>
        </w:rPr>
        <w:t>di essere in possesso dei requisiti di onorabilità</w:t>
      </w:r>
    </w:p>
    <w:p w:rsidR="00000000" w:rsidRDefault="00534638">
      <w:pPr>
        <w:pStyle w:val="Normale1"/>
        <w:ind w:left="426"/>
        <w:jc w:val="left"/>
        <w:rPr>
          <w:rFonts w:ascii="Arial" w:hAnsi="Arial" w:cs="Arial"/>
          <w:b/>
          <w:szCs w:val="18"/>
          <w:lang w:eastAsia="zh-CN"/>
        </w:rPr>
      </w:pPr>
    </w:p>
    <w:p w:rsidR="00000000" w:rsidRDefault="00534638">
      <w:pPr>
        <w:pStyle w:val="Normale1"/>
        <w:numPr>
          <w:ilvl w:val="0"/>
          <w:numId w:val="2"/>
        </w:numPr>
        <w:tabs>
          <w:tab w:val="left" w:pos="1146"/>
        </w:tabs>
        <w:spacing w:after="160" w:line="247" w:lineRule="auto"/>
        <w:ind w:left="1146"/>
        <w:jc w:val="left"/>
      </w:pPr>
      <w:r>
        <w:rPr>
          <w:rStyle w:val="Carpredefinitoparagrafo1"/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000000" w:rsidRDefault="00534638">
      <w:pPr>
        <w:pStyle w:val="Normale1"/>
        <w:spacing w:after="160" w:line="247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Attenzione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: qualora dai con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000000" w:rsidRDefault="00534638">
      <w:pPr>
        <w:pStyle w:val="Normale1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tabs>
          <w:tab w:val="left" w:pos="3060"/>
        </w:tabs>
        <w:spacing w:after="120"/>
      </w:pPr>
      <w:r>
        <w:rPr>
          <w:rStyle w:val="Carpredefinitoparagrafo1"/>
          <w:rFonts w:ascii="Arial" w:hAnsi="Arial" w:cs="Arial"/>
          <w:szCs w:val="18"/>
          <w:lang w:eastAsia="zh-CN"/>
        </w:rPr>
        <w:t>Data</w:t>
      </w:r>
      <w:r>
        <w:rPr>
          <w:rStyle w:val="Carpredefinitoparagrafo1"/>
          <w:rFonts w:ascii="Arial" w:hAnsi="Arial" w:cs="Arial"/>
          <w:i/>
          <w:color w:val="808080"/>
          <w:lang w:eastAsia="zh-CN"/>
        </w:rPr>
        <w:t>_________________</w:t>
      </w:r>
      <w:r>
        <w:rPr>
          <w:rStyle w:val="Carpredefinitoparagrafo1"/>
          <w:rFonts w:ascii="Arial" w:hAnsi="Arial" w:cs="Arial"/>
          <w:i/>
          <w:color w:val="808080"/>
          <w:lang w:eastAsia="zh-CN"/>
        </w:rPr>
        <w:t xml:space="preserve">___     </w:t>
      </w:r>
      <w:r>
        <w:rPr>
          <w:rStyle w:val="Carpredefinitoparagrafo1"/>
          <w:rFonts w:ascii="Arial" w:hAnsi="Arial" w:cs="Arial"/>
          <w:szCs w:val="18"/>
          <w:lang w:eastAsia="zh-CN"/>
        </w:rPr>
        <w:t xml:space="preserve">         Firma</w:t>
      </w:r>
      <w:r>
        <w:rPr>
          <w:rStyle w:val="Carpredefinitoparagrafo1"/>
          <w:rFonts w:ascii="Arial" w:hAnsi="Arial" w:cs="Arial"/>
          <w:i/>
          <w:color w:val="808080"/>
          <w:lang w:eastAsia="zh-CN"/>
        </w:rPr>
        <w:t>_________________________________________________</w:t>
      </w:r>
    </w:p>
    <w:p w:rsidR="00000000" w:rsidRDefault="00534638">
      <w:pPr>
        <w:pStyle w:val="Normale1"/>
        <w:spacing w:before="40" w:after="40"/>
        <w:jc w:val="center"/>
        <w:rPr>
          <w:rFonts w:ascii="Arial" w:hAnsi="Arial" w:cs="Arial"/>
          <w:b/>
          <w:bCs/>
          <w:szCs w:val="18"/>
          <w:lang w:eastAsia="zh-CN"/>
        </w:rPr>
      </w:pPr>
    </w:p>
    <w:p w:rsidR="00000000" w:rsidRDefault="00534638">
      <w:pPr>
        <w:pStyle w:val="Normale1"/>
        <w:spacing w:before="40" w:after="40"/>
        <w:jc w:val="center"/>
        <w:rPr>
          <w:rFonts w:ascii="Arial" w:hAnsi="Arial" w:cs="Arial"/>
          <w:b/>
          <w:bCs/>
          <w:szCs w:val="18"/>
          <w:lang w:eastAsia="zh-CN"/>
        </w:rPr>
      </w:pPr>
    </w:p>
    <w:p w:rsidR="00000000" w:rsidRDefault="00534638">
      <w:pPr>
        <w:pStyle w:val="Normale1"/>
        <w:spacing w:before="40" w:after="40"/>
        <w:jc w:val="center"/>
        <w:rPr>
          <w:rFonts w:ascii="Arial" w:hAnsi="Arial" w:cs="Arial"/>
          <w:b/>
          <w:bCs/>
          <w:szCs w:val="18"/>
          <w:lang w:eastAsia="zh-CN"/>
        </w:rPr>
      </w:pP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000000" w:rsidRDefault="00534638">
      <w:pPr>
        <w:pStyle w:val="Normale1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Il D.Lgs. n. 196 del 30 giugno 2003 (“Codice in materia di protezione dei dati personali”) tutela le persone e gli altri 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soggetti rispetto al trattamento dei dati personali. Pertanto, come previsto dall’art. 13 del Codice, si forniscono le seguenti informazioni: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le la dichiarazione viene resa.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. I dati potranno essere comunicati a terzi nei 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casi previsti della Legge 7 agosto 1990, n. 241 (“Nuove norme in materia di procedimento amministrativo e di diritto di accesso ai documenti amministrativi”) ove applicabile, e in caso di controlli sulla veridicità delle dichiarazioni (art. 71 del D.P.R. 2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8 dicembre 2000 n. 445 (“Testo unico delle disposizioni legislative e regolamentari in materia di documentazione amministrativa”).</w:t>
      </w: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b/>
          <w:szCs w:val="18"/>
          <w:lang w:eastAsia="en-US"/>
        </w:rPr>
        <w:t>Diritti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dei dati come previsto dall’art. 7 del d.lgs. n. 196/2003. Per esercitare tali diritti tutte le richieste devono essere rivolte al SUAP. o alla Camera di Commercio, Industria, Artigianato e Agricoltura</w:t>
      </w:r>
    </w:p>
    <w:p w:rsidR="00000000" w:rsidRDefault="00534638">
      <w:pPr>
        <w:pStyle w:val="Normale1"/>
        <w:jc w:val="left"/>
      </w:pPr>
      <w:r>
        <w:rPr>
          <w:rFonts w:ascii="Arial" w:eastAsia="Calibri" w:hAnsi="Arial" w:cs="Arial"/>
          <w:szCs w:val="18"/>
          <w:lang w:eastAsia="en-US"/>
        </w:rPr>
        <w:t>Titolare del trattamento: SUAP/CCIAA</w:t>
      </w:r>
    </w:p>
    <w:p w:rsidR="00000000" w:rsidRDefault="00534638">
      <w:pPr>
        <w:pStyle w:val="Normale1"/>
        <w:jc w:val="left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jc w:val="left"/>
      </w:pPr>
      <w:r>
        <w:rPr>
          <w:rStyle w:val="Carpredefinitoparagrafo1"/>
          <w:rFonts w:ascii="Arial" w:eastAsia="Calibri" w:hAnsi="Arial" w:cs="Arial"/>
          <w:szCs w:val="18"/>
          <w:lang w:eastAsia="en-US"/>
        </w:rPr>
        <w:t>Il/la sottoscrit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>to/a dichiara di aver letto l’informativa sul trattamento dei dati personali.</w:t>
      </w:r>
    </w:p>
    <w:p w:rsidR="00000000" w:rsidRDefault="00534638">
      <w:pPr>
        <w:pStyle w:val="Normale1"/>
        <w:jc w:val="left"/>
        <w:rPr>
          <w:rFonts w:ascii="Arial" w:eastAsia="Calibri" w:hAnsi="Arial" w:cs="Arial"/>
          <w:szCs w:val="18"/>
          <w:lang w:eastAsia="en-US"/>
        </w:rPr>
      </w:pPr>
    </w:p>
    <w:p w:rsidR="00000000" w:rsidRDefault="00534638">
      <w:pPr>
        <w:pStyle w:val="Normale1"/>
        <w:spacing w:after="200"/>
        <w:jc w:val="left"/>
      </w:pPr>
      <w:r>
        <w:rPr>
          <w:rStyle w:val="Carpredefinitoparagrafo1"/>
          <w:rFonts w:ascii="Arial" w:eastAsia="Calibri" w:hAnsi="Arial" w:cs="Arial"/>
          <w:szCs w:val="18"/>
          <w:lang w:eastAsia="en-US"/>
        </w:rPr>
        <w:lastRenderedPageBreak/>
        <w:t>Data</w:t>
      </w:r>
      <w:r>
        <w:rPr>
          <w:rStyle w:val="Carpredefinitoparagrafo1"/>
          <w:rFonts w:ascii="Arial" w:hAnsi="Arial" w:cs="Arial"/>
          <w:i/>
          <w:color w:val="808080"/>
          <w:lang w:eastAsia="zh-CN"/>
        </w:rPr>
        <w:t xml:space="preserve">____________________  </w:t>
      </w:r>
      <w:r>
        <w:rPr>
          <w:rStyle w:val="Carpredefinitoparagrafo1"/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Style w:val="Carpredefinitoparagrafo1"/>
          <w:rFonts w:ascii="Arial" w:hAnsi="Arial" w:cs="Arial"/>
          <w:i/>
          <w:color w:val="808080"/>
          <w:lang w:eastAsia="zh-CN"/>
        </w:rPr>
        <w:t>____________________________________________________</w:t>
      </w:r>
    </w:p>
    <w:p w:rsidR="00534638" w:rsidRDefault="00534638">
      <w:pPr>
        <w:pStyle w:val="Normale1"/>
        <w:tabs>
          <w:tab w:val="left" w:pos="3060"/>
        </w:tabs>
        <w:spacing w:after="120"/>
        <w:jc w:val="center"/>
      </w:pPr>
    </w:p>
    <w:sectPr w:rsidR="00534638">
      <w:footerReference w:type="even" r:id="rId8"/>
      <w:footerReference w:type="default" r:id="rId9"/>
      <w:footerReference w:type="first" r:id="rId10"/>
      <w:pgSz w:w="11906" w:h="16838"/>
      <w:pgMar w:top="708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38" w:rsidRDefault="00534638">
      <w:pPr>
        <w:spacing w:after="0" w:line="240" w:lineRule="auto"/>
      </w:pPr>
      <w:r>
        <w:separator/>
      </w:r>
    </w:p>
  </w:endnote>
  <w:endnote w:type="continuationSeparator" w:id="0">
    <w:p w:rsidR="00534638" w:rsidRDefault="0053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46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46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46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38" w:rsidRDefault="00534638">
      <w:pPr>
        <w:spacing w:after="0" w:line="240" w:lineRule="auto"/>
      </w:pPr>
      <w:r>
        <w:separator/>
      </w:r>
    </w:p>
  </w:footnote>
  <w:footnote w:type="continuationSeparator" w:id="0">
    <w:p w:rsidR="00534638" w:rsidRDefault="00534638">
      <w:pPr>
        <w:spacing w:after="0" w:line="240" w:lineRule="auto"/>
      </w:pPr>
      <w:r>
        <w:continuationSeparator/>
      </w:r>
    </w:p>
  </w:footnote>
  <w:footnote w:id="1">
    <w:p w:rsidR="00000000" w:rsidRDefault="00534638">
      <w:r>
        <w:rPr>
          <w:rStyle w:val="Rimandonotaapidipagina1"/>
          <w:rFonts w:ascii="Arial" w:hAnsi="Arial"/>
        </w:rPr>
        <w:footnoteRef/>
      </w:r>
      <w:r>
        <w:br w:type="page"/>
      </w:r>
      <w:r>
        <w:rPr>
          <w:rStyle w:val="Carpredefinitoparagrafo1"/>
          <w:rFonts w:ascii="Arial" w:hAnsi="Arial" w:cs="Arial"/>
          <w:sz w:val="18"/>
          <w:szCs w:val="18"/>
        </w:rPr>
        <w:tab/>
        <w:t xml:space="preserve"> </w:t>
      </w:r>
      <w:r>
        <w:rPr>
          <w:rStyle w:val="Carpredefinitoparagrafo1"/>
          <w:rFonts w:ascii="Arial" w:hAnsi="Arial" w:cs="Arial"/>
          <w:sz w:val="18"/>
          <w:szCs w:val="18"/>
        </w:rPr>
        <w:t>Come previsto dall’art. 17 della legge n. 57 del 2001.</w:t>
      </w:r>
    </w:p>
  </w:footnote>
  <w:footnote w:id="2">
    <w:p w:rsidR="00000000" w:rsidRDefault="00534638">
      <w:pPr>
        <w:pStyle w:val="Testonotaapidipagina1"/>
      </w:pPr>
      <w:r>
        <w:rPr>
          <w:rStyle w:val="Rimandonotaapidipagina1"/>
          <w:rFonts w:ascii="Arial" w:hAnsi="Arial"/>
        </w:rPr>
        <w:footnoteRef/>
      </w:r>
      <w:r>
        <w:rPr>
          <w:rStyle w:val="Carpredefinitoparagrafo1"/>
          <w:rFonts w:ascii="Arial" w:hAnsi="Arial" w:cs="Arial"/>
          <w:sz w:val="18"/>
          <w:szCs w:val="18"/>
        </w:rPr>
        <w:tab/>
        <w:t xml:space="preserve"> </w:t>
      </w:r>
      <w:r>
        <w:rPr>
          <w:rStyle w:val="Carpredefinitoparagrafo1"/>
          <w:rFonts w:ascii="Arial" w:hAnsi="Arial" w:cs="Arial"/>
          <w:sz w:val="18"/>
          <w:szCs w:val="18"/>
        </w:rPr>
        <w:t>I riquadri hanno u</w:t>
      </w:r>
      <w:r>
        <w:rPr>
          <w:rStyle w:val="Carpredefinitoparagrafo1"/>
          <w:rFonts w:ascii="Arial" w:hAnsi="Arial" w:cs="Arial"/>
          <w:sz w:val="18"/>
          <w:szCs w:val="18"/>
        </w:rPr>
        <w:t>na finalità esplicativa per assicurare maggiore chiarezza all’impresa sul contenuto delle dichiarazioni da rendere. Potranno essere adeguati in relazione ai sistemi informativi e gestiti dalle regioni, anche tramite apposite istruzioni.</w:t>
      </w:r>
    </w:p>
  </w:footnote>
  <w:footnote w:id="3">
    <w:p w:rsidR="00000000" w:rsidRDefault="00534638">
      <w:pPr>
        <w:pStyle w:val="Testonotaapidipagina1"/>
      </w:pPr>
      <w:r>
        <w:rPr>
          <w:rStyle w:val="Rimandonotaapidipagina1"/>
          <w:rFonts w:ascii="Arial" w:hAnsi="Arial"/>
        </w:rPr>
        <w:footnoteRef/>
      </w:r>
      <w:r>
        <w:rPr>
          <w:rStyle w:val="Carpredefinitoparagrafo1"/>
          <w:rFonts w:ascii="Arial" w:hAnsi="Arial" w:cs="Arial"/>
          <w:sz w:val="18"/>
          <w:szCs w:val="18"/>
        </w:rPr>
        <w:tab/>
        <w:t xml:space="preserve"> </w:t>
      </w:r>
      <w:r>
        <w:rPr>
          <w:rStyle w:val="Carpredefinitoparagrafo1"/>
          <w:rFonts w:ascii="Arial" w:hAnsi="Arial" w:cs="Arial"/>
          <w:sz w:val="18"/>
          <w:szCs w:val="18"/>
        </w:rPr>
        <w:t>Con l’adozione d</w:t>
      </w:r>
      <w:r>
        <w:rPr>
          <w:rStyle w:val="Carpredefinitoparagrafo1"/>
          <w:rFonts w:ascii="Arial" w:hAnsi="Arial" w:cs="Arial"/>
          <w:sz w:val="18"/>
          <w:szCs w:val="18"/>
        </w:rPr>
        <w:t>el nuovo Codice delle leggi antimafia (D.Lgs. n. 159/2011) i riferimenti normativi alla legge n. 1423/1956 e alla legge n. 575/1965, sono stati sostituiti con i riferimenti allo stesso Codice delle leggi antimafia.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1F84"/>
    <w:rsid w:val="00534638"/>
    <w:rsid w:val="006F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basedOn w:val="Carpredefinitoparagrafo1"/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Pr>
      <w:position w:val="22"/>
      <w:sz w:val="14"/>
    </w:rPr>
  </w:style>
  <w:style w:type="character" w:customStyle="1" w:styleId="Collegamentoipertestuale1">
    <w:name w:val="Collegamento ipertestuale1"/>
    <w:basedOn w:val="Carpredefinitoparagrafo1"/>
    <w:rPr>
      <w:strike w:val="0"/>
      <w:dstrike w:val="0"/>
      <w:color w:val="67AF34"/>
      <w:u w:val="none"/>
    </w:rPr>
  </w:style>
  <w:style w:type="character" w:customStyle="1" w:styleId="TestonotadichiusuraCarattere">
    <w:name w:val="Testo nota di chiusura Carattere"/>
    <w:basedOn w:val="Carpredefinitoparagrafo1"/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Rimandonotadichiusura1">
    <w:name w:val="Rimando nota di chiusura1"/>
    <w:basedOn w:val="Carpredefinitoparagrafo1"/>
    <w:rPr>
      <w:position w:val="22"/>
      <w:sz w:val="14"/>
    </w:rPr>
  </w:style>
  <w:style w:type="character" w:customStyle="1" w:styleId="IntestazioneCarattere">
    <w:name w:val="Intestazione Carattere"/>
    <w:basedOn w:val="Carpredefinitoparagrafo1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1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1"/>
    <w:rPr>
      <w:rFonts w:ascii="Tahoma" w:eastAsia="Times New Roman" w:hAnsi="Tahoma"/>
      <w:sz w:val="18"/>
      <w:szCs w:val="24"/>
      <w:lang w:eastAsia="it-IT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customStyle="1" w:styleId="WWCharLFO1LVL1">
    <w:name w:val="WW_CharLFO1LVL1"/>
    <w:rPr>
      <w:rFonts w:ascii="Wingdings" w:hAnsi="Wingdings"/>
      <w:sz w:val="20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Tahoma" w:hAnsi="Tahoma"/>
      <w:sz w:val="18"/>
      <w:szCs w:val="24"/>
    </w:rPr>
  </w:style>
  <w:style w:type="paragraph" w:customStyle="1" w:styleId="Testonotaapidipagina1">
    <w:name w:val="Testo nota a piè di pagina1"/>
    <w:basedOn w:val="Normale1"/>
    <w:rPr>
      <w:sz w:val="20"/>
      <w:szCs w:val="20"/>
    </w:rPr>
  </w:style>
  <w:style w:type="paragraph" w:styleId="Paragrafoelenco">
    <w:name w:val="List Paragraph"/>
    <w:basedOn w:val="Normale1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rovvr11">
    <w:name w:val="provv_r11"/>
    <w:basedOn w:val="Normale1"/>
    <w:pPr>
      <w:spacing w:before="100" w:after="45"/>
      <w:ind w:firstLine="400"/>
    </w:pPr>
    <w:rPr>
      <w:rFonts w:ascii="Times New Roman" w:hAnsi="Times New Roman"/>
      <w:sz w:val="24"/>
    </w:rPr>
  </w:style>
  <w:style w:type="paragraph" w:customStyle="1" w:styleId="Testonotadichiusura1">
    <w:name w:val="Testo nota di chiusura1"/>
    <w:basedOn w:val="Normale1"/>
    <w:rPr>
      <w:sz w:val="20"/>
      <w:szCs w:val="20"/>
    </w:rPr>
  </w:style>
  <w:style w:type="paragraph" w:customStyle="1" w:styleId="Heading">
    <w:name w:val="Heading"/>
    <w:basedOn w:val="Normale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after="120"/>
    </w:pPr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1"/>
    <w:rPr>
      <w:rFonts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standard</cp:lastModifiedBy>
  <cp:revision>2</cp:revision>
  <cp:lastPrinted>1601-01-01T00:00:00Z</cp:lastPrinted>
  <dcterms:created xsi:type="dcterms:W3CDTF">2019-03-22T10:22:00Z</dcterms:created>
  <dcterms:modified xsi:type="dcterms:W3CDTF">2019-03-22T10:22:00Z</dcterms:modified>
</cp:coreProperties>
</file>